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269" w:tblpY="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367"/>
        <w:gridCol w:w="1227"/>
        <w:gridCol w:w="656"/>
        <w:gridCol w:w="1391"/>
        <w:gridCol w:w="1160"/>
        <w:gridCol w:w="1278"/>
        <w:gridCol w:w="678"/>
        <w:gridCol w:w="1305"/>
      </w:tblGrid>
      <w:tr w:rsidR="007D1E26" w:rsidRPr="00D771C8" w14:paraId="13C43DB9" w14:textId="77777777" w:rsidTr="00DF116D">
        <w:trPr>
          <w:trHeight w:val="1109"/>
        </w:trPr>
        <w:tc>
          <w:tcPr>
            <w:tcW w:w="97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09D049" w14:textId="77777777" w:rsidR="007D1E26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國立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西螺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高級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農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工職業學校</w:t>
            </w:r>
          </w:p>
          <w:p w14:paraId="5F885CAE" w14:textId="77777777" w:rsidR="007D1E26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性別平等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工作法</w:t>
            </w:r>
            <w:r w:rsidRPr="006067C6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職場</w:t>
            </w:r>
            <w:proofErr w:type="gramEnd"/>
            <w:r w:rsidRPr="006067C6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性騷擾與性別歧視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事件申訴書</w:t>
            </w:r>
          </w:p>
          <w:p w14:paraId="0D586917" w14:textId="77777777" w:rsidR="007D1E26" w:rsidRPr="00D771C8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32"/>
                <w:szCs w:val="32"/>
              </w:rPr>
            </w:pPr>
            <w:r w:rsidRPr="00D771C8">
              <w:rPr>
                <w:rFonts w:ascii="標楷體" w:eastAsia="標楷體" w:hAnsi="Times New Roman" w:cs="標楷體"/>
                <w:sz w:val="32"/>
                <w:szCs w:val="32"/>
              </w:rPr>
              <w:t>(適用</w:t>
            </w:r>
            <w:r w:rsidRPr="00D771C8">
              <w:rPr>
                <w:rFonts w:ascii="標楷體" w:eastAsia="標楷體" w:hAnsi="Times New Roman" w:cs="標楷體" w:hint="eastAsia"/>
                <w:sz w:val="32"/>
                <w:szCs w:val="32"/>
              </w:rPr>
              <w:t>性別平等工作法及工作場所性騷擾防治措施準則</w:t>
            </w:r>
            <w:r w:rsidRPr="00D771C8">
              <w:rPr>
                <w:rFonts w:ascii="標楷體" w:eastAsia="標楷體" w:hAnsi="Times New Roman" w:cs="標楷體"/>
                <w:sz w:val="32"/>
                <w:szCs w:val="32"/>
              </w:rPr>
              <w:t>案件)</w:t>
            </w:r>
          </w:p>
        </w:tc>
      </w:tr>
      <w:tr w:rsidR="007D1E26" w14:paraId="08D37204" w14:textId="77777777" w:rsidTr="00DF116D">
        <w:trPr>
          <w:trHeight w:val="813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095AE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</w:t>
            </w:r>
          </w:p>
          <w:p w14:paraId="61FB2C3F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訴</w:t>
            </w:r>
          </w:p>
          <w:p w14:paraId="7BDD4646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人</w:t>
            </w:r>
          </w:p>
          <w:p w14:paraId="72DDE004" w14:textId="77777777" w:rsidR="007D1E26" w:rsidRPr="00D771C8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資</w:t>
            </w:r>
          </w:p>
          <w:p w14:paraId="44E7EB92" w14:textId="77777777" w:rsidR="007D1E26" w:rsidRPr="001F5D96" w:rsidRDefault="007D1E26" w:rsidP="00DF116D">
            <w:pPr>
              <w:tabs>
                <w:tab w:val="left" w:pos="1534"/>
                <w:tab w:val="left" w:pos="3075"/>
                <w:tab w:val="left" w:pos="4616"/>
                <w:tab w:val="left" w:pos="6159"/>
              </w:tabs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pacing w:val="-20"/>
                <w:sz w:val="28"/>
                <w:szCs w:val="28"/>
              </w:rPr>
              <w:t>料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0C18" w14:textId="77777777" w:rsidR="007D1E26" w:rsidRPr="00161AED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姓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名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EDB635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73DFA8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87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57DFB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372D2A7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C40F8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出生年月日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9442CD" w14:textId="77777777" w:rsidR="007D1E26" w:rsidRDefault="007D1E26" w:rsidP="00DF116D">
            <w:pPr>
              <w:tabs>
                <w:tab w:val="left" w:pos="1071"/>
                <w:tab w:val="left" w:pos="1671"/>
                <w:tab w:val="left" w:pos="2549"/>
              </w:tabs>
              <w:kinsoku w:val="0"/>
              <w:overflowPunct w:val="0"/>
              <w:adjustRightInd w:val="0"/>
              <w:jc w:val="right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歲）</w:t>
            </w:r>
          </w:p>
        </w:tc>
      </w:tr>
      <w:tr w:rsidR="007D1E26" w:rsidRPr="00161AED" w14:paraId="07ED8207" w14:textId="77777777" w:rsidTr="00DF116D">
        <w:trPr>
          <w:trHeight w:val="841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9B82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980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pacing w:val="-52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23"/>
                <w:sz w:val="16"/>
                <w:szCs w:val="16"/>
              </w:rPr>
              <w:t>身分證統一編號</w:t>
            </w:r>
          </w:p>
          <w:p w14:paraId="283B81FE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pacing w:val="-52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28"/>
                <w:sz w:val="16"/>
                <w:szCs w:val="16"/>
              </w:rPr>
              <w:t>（或護照號碼</w:t>
            </w: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F6C192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6CBEC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聯</w:t>
            </w:r>
            <w:r w:rsidRPr="00161AED"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絡</w:t>
            </w:r>
          </w:p>
          <w:p w14:paraId="3CDFAFB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電</w:t>
            </w:r>
            <w:r w:rsidRPr="00161AED">
              <w:rPr>
                <w:rFonts w:ascii="標楷體" w:eastAsia="標楷體" w:hAnsi="Times New Roman" w:cs="標楷體"/>
                <w:spacing w:val="15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5"/>
                <w:sz w:val="20"/>
                <w:szCs w:val="20"/>
              </w:rPr>
              <w:t>話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659829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29" w:left="64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8B471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服</w:t>
            </w:r>
            <w:r w:rsidRPr="00161AED"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機</w:t>
            </w:r>
            <w:r w:rsidRPr="00161AED">
              <w:rPr>
                <w:rFonts w:ascii="標楷體" w:eastAsia="標楷體" w:hAnsi="Times New Roman" w:cs="標楷體"/>
                <w:spacing w:val="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"/>
                <w:sz w:val="20"/>
                <w:szCs w:val="20"/>
              </w:rPr>
              <w:t>關</w:t>
            </w:r>
          </w:p>
          <w:p w14:paraId="4A323FD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9" w:lineRule="exact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（</w:t>
            </w:r>
            <w:r w:rsidRPr="00161AED">
              <w:rPr>
                <w:rFonts w:ascii="標楷體" w:eastAsia="標楷體" w:hAnsi="Times New Roman" w:cs="標楷體"/>
                <w:spacing w:val="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2"/>
                <w:sz w:val="20"/>
                <w:szCs w:val="20"/>
              </w:rPr>
              <w:t>單</w:t>
            </w:r>
            <w:r w:rsidRPr="00161AED">
              <w:rPr>
                <w:rFonts w:ascii="標楷體" w:eastAsia="標楷體" w:hAnsi="Times New Roman" w:cs="標楷體"/>
                <w:spacing w:val="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2"/>
                <w:sz w:val="20"/>
                <w:szCs w:val="20"/>
              </w:rPr>
              <w:t>位</w:t>
            </w:r>
            <w:r w:rsidRPr="00161AED">
              <w:rPr>
                <w:rFonts w:ascii="標楷體" w:eastAsia="標楷體" w:hAnsi="Times New Roman" w:cs="標楷體"/>
                <w:spacing w:val="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C85E86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26" w:left="5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DEE35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C558D4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3" w:left="95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D1E26" w:rsidRPr="00161AED" w14:paraId="33E6C9C3" w14:textId="77777777" w:rsidTr="00DF116D">
        <w:trPr>
          <w:trHeight w:val="69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052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B039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身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E2D8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7" w:line="260" w:lineRule="exact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□公務人員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□教育人員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□軍職人員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□聘僱人員</w:t>
            </w:r>
          </w:p>
          <w:p w14:paraId="4F34B3E9" w14:textId="77777777" w:rsidR="007D1E26" w:rsidRPr="00161AED" w:rsidRDefault="007D1E26" w:rsidP="00DF116D">
            <w:pPr>
              <w:tabs>
                <w:tab w:val="left" w:pos="2680"/>
                <w:tab w:val="left" w:pos="5679"/>
              </w:tabs>
              <w:kinsoku w:val="0"/>
              <w:overflowPunct w:val="0"/>
              <w:adjustRightInd w:val="0"/>
              <w:spacing w:line="260" w:lineRule="exact"/>
              <w:ind w:leftChars="80" w:left="17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□工友（含技工、駕駛）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□約用人員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/>
                <w:spacing w:val="-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□其他：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7D1E26" w:rsidRPr="00161AED" w14:paraId="10ABF973" w14:textId="77777777" w:rsidTr="00DF116D">
        <w:trPr>
          <w:trHeight w:val="547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708B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59BF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0E05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49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□機關首長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□主管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□非主管</w:t>
            </w:r>
          </w:p>
        </w:tc>
      </w:tr>
      <w:tr w:rsidR="007D1E26" w:rsidRPr="00161AED" w14:paraId="5FA4B80F" w14:textId="77777777" w:rsidTr="00DF116D">
        <w:trPr>
          <w:trHeight w:val="56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63F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63C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身心障礙別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419959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49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□身心障礙者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□非身心障礙者</w:t>
            </w:r>
          </w:p>
        </w:tc>
      </w:tr>
      <w:tr w:rsidR="007D1E26" w:rsidRPr="00161AED" w14:paraId="1BB3121D" w14:textId="77777777" w:rsidTr="00DF116D">
        <w:trPr>
          <w:trHeight w:val="82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F14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758E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01" w:lineRule="auto"/>
              <w:ind w:leftChars="42" w:left="92" w:right="131"/>
              <w:jc w:val="center"/>
              <w:rPr>
                <w:rFonts w:ascii="標楷體" w:eastAsia="標楷體" w:hAnsi="Times New Roman" w:cs="標楷體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36"/>
                <w:sz w:val="20"/>
                <w:szCs w:val="20"/>
              </w:rPr>
              <w:t>與</w:t>
            </w:r>
            <w:r w:rsidRPr="00161AED">
              <w:rPr>
                <w:rFonts w:ascii="標楷體" w:eastAsia="標楷體" w:hAnsi="Times New Roman" w:cs="標楷體" w:hint="eastAsia"/>
                <w:spacing w:val="33"/>
                <w:sz w:val="20"/>
                <w:szCs w:val="20"/>
              </w:rPr>
              <w:t>被</w:t>
            </w:r>
            <w:r w:rsidRPr="00161AED">
              <w:rPr>
                <w:rFonts w:ascii="標楷體" w:eastAsia="標楷體" w:hAnsi="Times New Roman" w:cs="標楷體" w:hint="eastAsia"/>
                <w:spacing w:val="36"/>
                <w:sz w:val="20"/>
                <w:szCs w:val="20"/>
              </w:rPr>
              <w:t>申</w:t>
            </w:r>
            <w:r w:rsidRPr="00161AED">
              <w:rPr>
                <w:rFonts w:ascii="標楷體" w:eastAsia="標楷體" w:hAnsi="Times New Roman" w:cs="標楷體" w:hint="eastAsia"/>
                <w:spacing w:val="33"/>
                <w:sz w:val="20"/>
                <w:szCs w:val="20"/>
              </w:rPr>
              <w:t>訴</w:t>
            </w:r>
            <w:r w:rsidRPr="00161AED">
              <w:rPr>
                <w:rFonts w:ascii="標楷體" w:eastAsia="標楷體" w:hAnsi="Times New Roman" w:cs="標楷體" w:hint="eastAsia"/>
                <w:spacing w:val="-17"/>
                <w:sz w:val="20"/>
                <w:szCs w:val="20"/>
              </w:rPr>
              <w:t>人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關</w:t>
            </w:r>
            <w:r w:rsidRPr="00161AED">
              <w:rPr>
                <w:rFonts w:ascii="標楷體" w:eastAsia="標楷體" w:hAnsi="Times New Roman" w:cs="標楷體" w:hint="eastAsia"/>
                <w:spacing w:val="-18"/>
                <w:sz w:val="20"/>
                <w:szCs w:val="20"/>
              </w:rPr>
              <w:t>係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88A1F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29" w:line="260" w:lineRule="exact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、□同單位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□不同單位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共同作業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)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□不同單位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業務往來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)</w:t>
            </w:r>
          </w:p>
          <w:p w14:paraId="54BAC20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9" w:lineRule="exact"/>
              <w:ind w:leftChars="80" w:left="17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、□權勢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最高負責人與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教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工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／上司與下屬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□非權勢</w:t>
            </w:r>
          </w:p>
        </w:tc>
      </w:tr>
      <w:tr w:rsidR="007D1E26" w:rsidRPr="00161AED" w14:paraId="386715CF" w14:textId="77777777" w:rsidTr="00DF116D">
        <w:trPr>
          <w:trHeight w:val="834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AAE8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B878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國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籍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D2CE7A" w14:textId="77777777" w:rsidR="007D1E26" w:rsidRPr="00161AED" w:rsidRDefault="007D1E26" w:rsidP="00DF116D">
            <w:pPr>
              <w:tabs>
                <w:tab w:val="left" w:pos="3779"/>
              </w:tabs>
              <w:kinsoku w:val="0"/>
              <w:overflowPunct w:val="0"/>
              <w:adjustRightInd w:val="0"/>
              <w:spacing w:before="29" w:line="260" w:lineRule="exact"/>
              <w:ind w:leftChars="63" w:left="139"/>
              <w:jc w:val="both"/>
              <w:rPr>
                <w:rFonts w:ascii="標楷體" w:eastAsia="標楷體" w:hAnsi="Times New Roman" w:cs="標楷體"/>
                <w:w w:val="95"/>
                <w:sz w:val="20"/>
                <w:szCs w:val="20"/>
                <w:vertAlign w:val="subscript"/>
              </w:rPr>
            </w:pP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□本國籍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一般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 xml:space="preserve">)   </w:t>
            </w:r>
            <w:r w:rsidRPr="00161AED">
              <w:rPr>
                <w:rFonts w:ascii="標楷體" w:eastAsia="標楷體" w:hAnsi="Times New Roman" w:cs="標楷體"/>
                <w:spacing w:val="74"/>
                <w:w w:val="95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□本國籍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原住民</w:t>
            </w:r>
            <w:r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w w:val="95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□本國籍</w:t>
            </w:r>
            <w:r w:rsidRPr="00161AED">
              <w:rPr>
                <w:rFonts w:ascii="標楷體" w:eastAsia="標楷體" w:hAnsi="Times New Roman" w:cs="標楷體" w:hint="eastAsia"/>
                <w:spacing w:val="-3"/>
                <w:w w:val="95"/>
                <w:sz w:val="16"/>
                <w:szCs w:val="16"/>
              </w:rPr>
              <w:t>（</w:t>
            </w:r>
            <w:r w:rsidRPr="00161AED">
              <w:rPr>
                <w:rFonts w:ascii="標楷體" w:eastAsia="標楷體" w:hAnsi="Times New Roman" w:cs="標楷體" w:hint="eastAsia"/>
                <w:w w:val="95"/>
                <w:sz w:val="16"/>
                <w:szCs w:val="16"/>
              </w:rPr>
              <w:t>新住民，經歸化程序取得臺灣身分證者）</w:t>
            </w:r>
          </w:p>
          <w:p w14:paraId="5947F3F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6" w:lineRule="exact"/>
              <w:ind w:leftChars="63" w:left="139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□外國籍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非本國籍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7D1E26" w:rsidRPr="00161AED" w14:paraId="0A3E8BC1" w14:textId="77777777" w:rsidTr="00DF116D">
        <w:trPr>
          <w:trHeight w:val="67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C803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910D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84"/>
              <w:jc w:val="center"/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-14"/>
                <w:sz w:val="20"/>
                <w:szCs w:val="20"/>
              </w:rPr>
              <w:t>住</w:t>
            </w:r>
            <w:r w:rsidRPr="00161AED">
              <w:rPr>
                <w:rFonts w:ascii="標楷體" w:eastAsia="標楷體" w:hAnsi="Times New Roman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居</w:t>
            </w:r>
            <w:r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3"/>
                <w:sz w:val="20"/>
                <w:szCs w:val="20"/>
              </w:rPr>
              <w:t>所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F4A81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1DBA2C34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  <w:tab w:val="left" w:pos="5776"/>
                <w:tab w:val="left" w:pos="6666"/>
                <w:tab w:val="left" w:pos="7355"/>
              </w:tabs>
              <w:kinsoku w:val="0"/>
              <w:overflowPunct w:val="0"/>
              <w:adjustRightInd w:val="0"/>
              <w:jc w:val="both"/>
              <w:rPr>
                <w:rFonts w:ascii="標楷體" w:eastAsia="標楷體" w:hAnsi="Times New Roman" w:cs="標楷體"/>
                <w:position w:val="7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tr w:rsidR="007D1E26" w:rsidRPr="00161AED" w14:paraId="3C0DAF05" w14:textId="77777777" w:rsidTr="00DF116D">
        <w:trPr>
          <w:trHeight w:val="695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41BD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FD5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7" w:lineRule="exact"/>
              <w:ind w:right="251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公文送達</w:t>
            </w:r>
          </w:p>
          <w:p w14:paraId="19A1BE7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57" w:lineRule="exact"/>
              <w:ind w:right="251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寄送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地址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15350B" w14:textId="77777777" w:rsidR="007D1E26" w:rsidRDefault="007D1E26" w:rsidP="00DF116D">
            <w:pPr>
              <w:kinsoku w:val="0"/>
              <w:overflowPunct w:val="0"/>
              <w:adjustRightInd w:val="0"/>
              <w:spacing w:before="49" w:line="272" w:lineRule="exact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□同住居所地址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請勿填寫郵政信箱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)</w:t>
            </w:r>
          </w:p>
          <w:p w14:paraId="61A0E852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74FD7F68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9" w:line="272" w:lineRule="exact"/>
              <w:rPr>
                <w:rFonts w:ascii="標楷體" w:eastAsia="標楷體" w:hAnsi="Times New Roman" w:cs="標楷體"/>
                <w:position w:val="7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tr w:rsidR="007D1E26" w:rsidRPr="00161AED" w14:paraId="14EDF716" w14:textId="77777777" w:rsidTr="00DF116D">
        <w:trPr>
          <w:trHeight w:val="812"/>
        </w:trPr>
        <w:tc>
          <w:tcPr>
            <w:tcW w:w="64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001E91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</w:t>
            </w:r>
          </w:p>
          <w:p w14:paraId="43A19304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訴</w:t>
            </w:r>
          </w:p>
          <w:p w14:paraId="2891E17D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事</w:t>
            </w:r>
          </w:p>
          <w:p w14:paraId="7F843480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實</w:t>
            </w:r>
          </w:p>
          <w:p w14:paraId="0DDF0645" w14:textId="77777777" w:rsidR="007D1E26" w:rsidRPr="00D771C8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內</w:t>
            </w:r>
          </w:p>
          <w:p w14:paraId="40002A9B" w14:textId="77777777" w:rsidR="007D1E26" w:rsidRPr="00161AED" w:rsidRDefault="007D1E26" w:rsidP="00DF116D">
            <w:pPr>
              <w:tabs>
                <w:tab w:val="left" w:pos="1364"/>
                <w:tab w:val="left" w:pos="2732"/>
                <w:tab w:val="left" w:pos="4100"/>
                <w:tab w:val="left" w:pos="5468"/>
                <w:tab w:val="left" w:pos="6834"/>
              </w:tabs>
              <w:kinsoku w:val="0"/>
              <w:overflowPunct w:val="0"/>
              <w:adjustRightInd w:val="0"/>
              <w:spacing w:line="600" w:lineRule="exact"/>
              <w:ind w:right="-15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6F5639" w14:textId="77777777" w:rsidR="007D1E26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right="204"/>
              <w:jc w:val="center"/>
              <w:rPr>
                <w:rFonts w:ascii="標楷體" w:eastAsia="標楷體" w:hAnsi="Times New Roman" w:cs="標楷體"/>
                <w:spacing w:val="-16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被申訴</w:t>
            </w:r>
            <w:r w:rsidRPr="00161AED">
              <w:rPr>
                <w:rFonts w:ascii="標楷體" w:eastAsia="標楷體" w:hAnsi="Times New Roman" w:cs="標楷體" w:hint="eastAsia"/>
                <w:spacing w:val="-16"/>
                <w:sz w:val="20"/>
                <w:szCs w:val="20"/>
              </w:rPr>
              <w:t>人</w:t>
            </w:r>
          </w:p>
          <w:p w14:paraId="074BA15A" w14:textId="77777777" w:rsidR="007D1E26" w:rsidRPr="00161AED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right="204"/>
              <w:jc w:val="center"/>
              <w:rPr>
                <w:rFonts w:ascii="標楷體" w:eastAsia="標楷體" w:hAnsi="Times New Roman" w:cs="標楷體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姓</w:t>
            </w:r>
            <w:r w:rsidRPr="00161AED">
              <w:rPr>
                <w:rFonts w:ascii="標楷體" w:eastAsia="標楷體" w:hAnsi="Times New Roman" w:cs="標楷體" w:hint="eastAsia"/>
                <w:spacing w:val="-18"/>
                <w:sz w:val="20"/>
                <w:szCs w:val="20"/>
              </w:rPr>
              <w:t>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79A899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45EA8D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9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3C52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73" w:line="260" w:lineRule="exact"/>
              <w:ind w:leftChars="112" w:left="24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50EFC0F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ind w:leftChars="112" w:left="24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A7C0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73" w:line="260" w:lineRule="exact"/>
              <w:jc w:val="center"/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服</w:t>
            </w:r>
            <w:r w:rsidRPr="00161AED"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機</w:t>
            </w:r>
            <w:r w:rsidRPr="00161AED">
              <w:rPr>
                <w:rFonts w:ascii="標楷體" w:eastAsia="標楷體" w:hAnsi="Times New Roman" w:cs="標楷體"/>
                <w:spacing w:val="6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6"/>
                <w:sz w:val="20"/>
                <w:szCs w:val="20"/>
              </w:rPr>
              <w:t>關</w:t>
            </w:r>
          </w:p>
          <w:p w14:paraId="2B03F5A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10"/>
                <w:sz w:val="20"/>
                <w:szCs w:val="20"/>
              </w:rPr>
              <w:t>單</w:t>
            </w:r>
            <w:r w:rsidRPr="00161AED">
              <w:rPr>
                <w:rFonts w:ascii="標楷體" w:eastAsia="標楷體" w:hAnsi="Times New Roman" w:cs="標楷體"/>
                <w:spacing w:val="10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10"/>
                <w:sz w:val="20"/>
                <w:szCs w:val="20"/>
              </w:rPr>
              <w:t>位</w:t>
            </w:r>
            <w:r>
              <w:rPr>
                <w:rFonts w:ascii="標楷體" w:eastAsia="標楷體" w:hAnsi="Times New Roman" w:cs="標楷體" w:hint="eastAsia"/>
                <w:spacing w:val="10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BF7D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26" w:left="57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6049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EBCB95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3" w:left="95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D1E26" w:rsidRPr="00161AED" w14:paraId="3B656DB5" w14:textId="77777777" w:rsidTr="00DF116D">
        <w:trPr>
          <w:trHeight w:val="824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82CC67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4A93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ind w:leftChars="42" w:lef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身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27BB9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7" w:line="260" w:lineRule="exact"/>
              <w:ind w:leftChars="80" w:left="176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□公務人員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□教育人員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□軍職人員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□聘僱人員</w:t>
            </w:r>
          </w:p>
          <w:p w14:paraId="5154C063" w14:textId="77777777" w:rsidR="007D1E26" w:rsidRPr="00161AED" w:rsidRDefault="007D1E26" w:rsidP="00DF116D">
            <w:pPr>
              <w:tabs>
                <w:tab w:val="left" w:pos="2680"/>
                <w:tab w:val="left" w:pos="5679"/>
              </w:tabs>
              <w:kinsoku w:val="0"/>
              <w:overflowPunct w:val="0"/>
              <w:adjustRightInd w:val="0"/>
              <w:spacing w:line="260" w:lineRule="exact"/>
              <w:ind w:leftChars="80" w:left="17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□工友（含技工、駕駛）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□約用人員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/>
                <w:spacing w:val="-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□其他：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7D1E26" w:rsidRPr="00161AED" w14:paraId="6548E98B" w14:textId="77777777" w:rsidTr="00DF116D">
        <w:trPr>
          <w:trHeight w:val="67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2E8721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D6AE" w14:textId="77777777" w:rsidR="007D1E26" w:rsidRPr="00161AED" w:rsidRDefault="007D1E26" w:rsidP="00DF116D">
            <w:pPr>
              <w:tabs>
                <w:tab w:val="left" w:pos="582"/>
                <w:tab w:val="left" w:pos="1050"/>
              </w:tabs>
              <w:kinsoku w:val="0"/>
              <w:overflowPunct w:val="0"/>
              <w:adjustRightInd w:val="0"/>
              <w:ind w:leftChars="42" w:lef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職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務</w:t>
            </w:r>
            <w:proofErr w:type="gramEnd"/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F294F3" w14:textId="77777777" w:rsidR="007D1E26" w:rsidRPr="00161AED" w:rsidRDefault="007D1E26" w:rsidP="00DF116D">
            <w:pPr>
              <w:kinsoku w:val="0"/>
              <w:overflowPunct w:val="0"/>
              <w:adjustRightInd w:val="0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□機關首長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□主管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□非主管</w:t>
            </w:r>
          </w:p>
        </w:tc>
      </w:tr>
      <w:tr w:rsidR="007D1E26" w:rsidRPr="00161AED" w14:paraId="5D10F428" w14:textId="77777777" w:rsidTr="00DF116D">
        <w:trPr>
          <w:trHeight w:val="622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346D5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534F0A" w14:textId="77777777" w:rsidR="007D1E26" w:rsidRDefault="007D1E26" w:rsidP="00DF116D">
            <w:pPr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標楷體" w:cs="標楷體"/>
                <w:color w:val="000000" w:themeColor="text1"/>
                <w:spacing w:val="-16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事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件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發</w:t>
            </w:r>
            <w:r w:rsidRPr="00161AED">
              <w:rPr>
                <w:rFonts w:ascii="標楷體" w:eastAsia="標楷體" w:hAnsi="標楷體" w:cs="標楷體"/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6"/>
                <w:sz w:val="20"/>
                <w:szCs w:val="20"/>
              </w:rPr>
              <w:t>生</w:t>
            </w:r>
          </w:p>
          <w:p w14:paraId="360C017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標楷體" w:cs="標楷體"/>
                <w:color w:val="000000" w:themeColor="text1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時</w:t>
            </w:r>
            <w:r w:rsidRPr="004C4BA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8"/>
                <w:sz w:val="20"/>
                <w:szCs w:val="20"/>
              </w:rPr>
              <w:t>間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A0C2A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33" w:lineRule="exact"/>
              <w:ind w:right="1195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      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□上午</w:t>
            </w:r>
          </w:p>
          <w:p w14:paraId="0357DEF4" w14:textId="77777777" w:rsidR="007D1E26" w:rsidRPr="00161AED" w:rsidRDefault="007D1E26" w:rsidP="00DF116D">
            <w:pPr>
              <w:tabs>
                <w:tab w:val="left" w:pos="801"/>
                <w:tab w:val="left" w:pos="1600"/>
                <w:tab w:val="left" w:pos="2200"/>
                <w:tab w:val="left" w:pos="3760"/>
                <w:tab w:val="left" w:pos="4758"/>
              </w:tabs>
              <w:kinsoku w:val="0"/>
              <w:overflowPunct w:val="0"/>
              <w:adjustRightInd w:val="0"/>
              <w:spacing w:line="184" w:lineRule="auto"/>
              <w:ind w:right="1241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position w:val="-7"/>
                <w:sz w:val="20"/>
                <w:szCs w:val="20"/>
              </w:rPr>
              <w:t>□下午</w:t>
            </w:r>
            <w:r w:rsidRPr="00161AED">
              <w:rPr>
                <w:rFonts w:ascii="標楷體" w:eastAsia="標楷體" w:hAnsi="Times New Roman" w:cs="標楷體"/>
                <w:position w:val="-7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時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</w:p>
        </w:tc>
      </w:tr>
      <w:tr w:rsidR="007D1E26" w:rsidRPr="00161AED" w14:paraId="3EF4D2B7" w14:textId="77777777" w:rsidTr="00DF116D">
        <w:trPr>
          <w:trHeight w:val="829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73813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1F1C7" w14:textId="77777777" w:rsidR="007D1E26" w:rsidRDefault="007D1E26" w:rsidP="00DF116D">
            <w:pPr>
              <w:pStyle w:val="ac"/>
              <w:ind w:leftChars="-21" w:left="-46"/>
              <w:jc w:val="center"/>
              <w:rPr>
                <w:rFonts w:hAnsi="標楷體"/>
                <w:spacing w:val="-16"/>
              </w:rPr>
            </w:pPr>
            <w:r w:rsidRPr="004C4BA1">
              <w:rPr>
                <w:rFonts w:hAnsi="標楷體" w:hint="eastAsia"/>
              </w:rPr>
              <w:t>事</w:t>
            </w:r>
            <w:r w:rsidRPr="004C4BA1">
              <w:rPr>
                <w:rFonts w:hAnsi="標楷體"/>
              </w:rPr>
              <w:t xml:space="preserve"> </w:t>
            </w:r>
            <w:r w:rsidRPr="004C4BA1">
              <w:rPr>
                <w:rFonts w:hAnsi="標楷體" w:hint="eastAsia"/>
              </w:rPr>
              <w:t>件</w:t>
            </w:r>
            <w:r w:rsidRPr="004C4BA1">
              <w:rPr>
                <w:rFonts w:hAnsi="標楷體"/>
              </w:rPr>
              <w:t xml:space="preserve"> </w:t>
            </w:r>
            <w:r w:rsidRPr="004C4BA1">
              <w:rPr>
                <w:rFonts w:hAnsi="標楷體" w:hint="eastAsia"/>
              </w:rPr>
              <w:t>知</w:t>
            </w:r>
            <w:r w:rsidRPr="004C4BA1">
              <w:rPr>
                <w:rFonts w:hAnsi="標楷體"/>
                <w:spacing w:val="33"/>
              </w:rPr>
              <w:t xml:space="preserve"> </w:t>
            </w:r>
            <w:r w:rsidRPr="004C4BA1">
              <w:rPr>
                <w:rFonts w:hAnsi="標楷體" w:hint="eastAsia"/>
                <w:spacing w:val="-16"/>
              </w:rPr>
              <w:t>悉</w:t>
            </w:r>
          </w:p>
          <w:p w14:paraId="7715396E" w14:textId="77777777" w:rsidR="007D1E26" w:rsidRPr="004C4BA1" w:rsidRDefault="007D1E26" w:rsidP="00DF116D">
            <w:pPr>
              <w:pStyle w:val="ac"/>
              <w:ind w:leftChars="-21" w:left="-46"/>
              <w:jc w:val="center"/>
              <w:rPr>
                <w:rFonts w:hAnsi="標楷體"/>
                <w:spacing w:val="-18"/>
              </w:rPr>
            </w:pPr>
            <w:r w:rsidRPr="004C4BA1">
              <w:rPr>
                <w:rFonts w:hAnsi="標楷體" w:hint="eastAsia"/>
              </w:rPr>
              <w:t xml:space="preserve">時  </w:t>
            </w:r>
            <w:r>
              <w:rPr>
                <w:rFonts w:hAnsi="標楷體" w:hint="eastAsia"/>
              </w:rPr>
              <w:t xml:space="preserve">     </w:t>
            </w:r>
            <w:r w:rsidRPr="004C4BA1">
              <w:rPr>
                <w:rFonts w:hAnsi="標楷體" w:hint="eastAsia"/>
                <w:spacing w:val="-18"/>
              </w:rPr>
              <w:t>間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491E8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49" w:lineRule="exact"/>
              <w:ind w:leftChars="75" w:left="165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□同事件發生時間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□另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列如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下</w:t>
            </w:r>
          </w:p>
          <w:p w14:paraId="04242A49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26" w:lineRule="exact"/>
              <w:ind w:right="1195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      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□上午</w:t>
            </w:r>
          </w:p>
          <w:p w14:paraId="7A76E9D0" w14:textId="77777777" w:rsidR="007D1E26" w:rsidRPr="00161AED" w:rsidRDefault="007D1E26" w:rsidP="00DF116D">
            <w:pPr>
              <w:tabs>
                <w:tab w:val="left" w:pos="801"/>
                <w:tab w:val="left" w:pos="1600"/>
                <w:tab w:val="left" w:pos="2200"/>
                <w:tab w:val="left" w:pos="3760"/>
                <w:tab w:val="left" w:pos="4758"/>
              </w:tabs>
              <w:kinsoku w:val="0"/>
              <w:overflowPunct w:val="0"/>
              <w:adjustRightInd w:val="0"/>
              <w:spacing w:line="184" w:lineRule="auto"/>
              <w:ind w:right="1241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position w:val="-7"/>
                <w:sz w:val="20"/>
                <w:szCs w:val="20"/>
              </w:rPr>
              <w:t>□下午</w:t>
            </w:r>
            <w:r w:rsidRPr="00161AED">
              <w:rPr>
                <w:rFonts w:ascii="標楷體" w:eastAsia="標楷體" w:hAnsi="Times New Roman" w:cs="標楷體"/>
                <w:position w:val="-7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時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分</w:t>
            </w:r>
          </w:p>
        </w:tc>
      </w:tr>
      <w:tr w:rsidR="007D1E26" w:rsidRPr="00161AED" w14:paraId="798CCD64" w14:textId="77777777" w:rsidTr="00DF116D">
        <w:trPr>
          <w:trHeight w:val="795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1447D9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92CBCB" w14:textId="77777777" w:rsidR="007D1E26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Times New Roman" w:cs="標楷體"/>
                <w:spacing w:val="-16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事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件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發</w:t>
            </w:r>
            <w:r w:rsidRPr="00161AED">
              <w:rPr>
                <w:rFonts w:ascii="標楷體" w:eastAsia="標楷體" w:hAnsi="Times New Roman" w:cs="標楷體"/>
                <w:spacing w:val="3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6"/>
                <w:sz w:val="20"/>
                <w:szCs w:val="20"/>
              </w:rPr>
              <w:t>生</w:t>
            </w:r>
          </w:p>
          <w:p w14:paraId="59A0FE97" w14:textId="77777777" w:rsidR="007D1E26" w:rsidRPr="00161AED" w:rsidRDefault="007D1E26" w:rsidP="00DF116D">
            <w:pPr>
              <w:tabs>
                <w:tab w:val="left" w:pos="1051"/>
              </w:tabs>
              <w:kinsoku w:val="0"/>
              <w:overflowPunct w:val="0"/>
              <w:adjustRightInd w:val="0"/>
              <w:spacing w:line="199" w:lineRule="auto"/>
              <w:ind w:leftChars="-21" w:left="-46"/>
              <w:jc w:val="center"/>
              <w:rPr>
                <w:rFonts w:ascii="標楷體" w:eastAsia="標楷體" w:hAnsi="Times New Roman" w:cs="標楷體"/>
                <w:spacing w:val="-18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pacing w:val="-18"/>
                <w:sz w:val="20"/>
                <w:szCs w:val="20"/>
              </w:rPr>
              <w:t>點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53CA83" w14:textId="77777777" w:rsidR="007D1E26" w:rsidRPr="00161AED" w:rsidRDefault="007D1E26" w:rsidP="00DF116D">
            <w:pPr>
              <w:tabs>
                <w:tab w:val="left" w:pos="3422"/>
              </w:tabs>
              <w:kinsoku w:val="0"/>
              <w:overflowPunct w:val="0"/>
              <w:adjustRightInd w:val="0"/>
              <w:ind w:leftChars="63" w:left="139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□辦公場所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/>
                <w:spacing w:val="-2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□非辦公場所：</w:t>
            </w:r>
          </w:p>
        </w:tc>
      </w:tr>
      <w:tr w:rsidR="007D1E26" w:rsidRPr="00161AED" w14:paraId="29D83AB8" w14:textId="77777777" w:rsidTr="00DF116D">
        <w:trPr>
          <w:trHeight w:val="118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B0724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1E19A3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2" w:left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申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訴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類</w:t>
            </w:r>
            <w:r w:rsidRPr="00161AED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CA735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65" w:line="269" w:lineRule="exact"/>
              <w:ind w:leftChars="63" w:left="139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□敵意式性騷擾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25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項第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)    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□交換式性騷擾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25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7"/>
                <w:sz w:val="20"/>
                <w:szCs w:val="20"/>
              </w:rPr>
              <w:t>項第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33B84EB0" w14:textId="77777777" w:rsidR="007D1E26" w:rsidRPr="00230264" w:rsidRDefault="007D1E26" w:rsidP="00DF116D">
            <w:pPr>
              <w:kinsoku w:val="0"/>
              <w:overflowPunct w:val="0"/>
              <w:adjustRightInd w:val="0"/>
              <w:spacing w:line="269" w:lineRule="exact"/>
              <w:ind w:leftChars="63" w:left="139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□權勢型性騷擾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項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)         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□非工作時間性騷擾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12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條第</w:t>
            </w:r>
            <w:r w:rsidRPr="00161AED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項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40AF8D9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9" w:lineRule="exact"/>
              <w:ind w:leftChars="63" w:left="139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□性別歧視事件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(第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7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條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至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第</w:t>
            </w:r>
            <w:r w:rsidRPr="0023026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11條</w:t>
            </w:r>
            <w:r w:rsidRPr="0023026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7D1E26" w:rsidRPr="00161AED" w14:paraId="3A269FF3" w14:textId="77777777" w:rsidTr="00DF116D">
        <w:trPr>
          <w:trHeight w:val="2803"/>
        </w:trPr>
        <w:tc>
          <w:tcPr>
            <w:tcW w:w="64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515C4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E6C9C" w14:textId="77777777" w:rsidR="007D1E26" w:rsidRPr="00161AED" w:rsidRDefault="007D1E26" w:rsidP="00DF116D">
            <w:pPr>
              <w:kinsoku w:val="0"/>
              <w:overflowPunct w:val="0"/>
              <w:adjustRightInd w:val="0"/>
              <w:ind w:right="110"/>
              <w:jc w:val="center"/>
              <w:rPr>
                <w:rFonts w:ascii="標楷體" w:eastAsia="標楷體" w:hAnsi="Times New Roman" w:cs="標楷體"/>
                <w:w w:val="95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w w:val="95"/>
                <w:sz w:val="20"/>
                <w:szCs w:val="20"/>
              </w:rPr>
              <w:t>事件發生過程</w:t>
            </w:r>
          </w:p>
        </w:tc>
        <w:tc>
          <w:tcPr>
            <w:tcW w:w="769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A95B76" w14:textId="77777777" w:rsidR="007D1E26" w:rsidRPr="00161AED" w:rsidRDefault="007D1E26" w:rsidP="00DF116D">
            <w:pPr>
              <w:kinsoku w:val="0"/>
              <w:overflowPunct w:val="0"/>
              <w:adjustRightInd w:val="0"/>
              <w:ind w:leftChars="45" w:left="9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7D1E26" w:rsidRPr="00161AED" w14:paraId="798EE5EC" w14:textId="77777777" w:rsidTr="00DF116D">
        <w:trPr>
          <w:trHeight w:val="1979"/>
        </w:trPr>
        <w:tc>
          <w:tcPr>
            <w:tcW w:w="6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D2FE32" w14:textId="77777777" w:rsidR="007D1E26" w:rsidRPr="00D771C8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相</w:t>
            </w:r>
          </w:p>
          <w:p w14:paraId="176ECAF6" w14:textId="77777777" w:rsidR="007D1E26" w:rsidRPr="00D771C8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關</w:t>
            </w:r>
          </w:p>
          <w:p w14:paraId="106D1085" w14:textId="77777777" w:rsidR="007D1E26" w:rsidRPr="00D771C8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證</w:t>
            </w:r>
          </w:p>
          <w:p w14:paraId="431F66ED" w14:textId="77777777" w:rsidR="007D1E26" w:rsidRPr="00161AED" w:rsidRDefault="007D1E26" w:rsidP="00DF116D">
            <w:pPr>
              <w:tabs>
                <w:tab w:val="left" w:pos="560"/>
                <w:tab w:val="left" w:pos="1007"/>
                <w:tab w:val="left" w:pos="1453"/>
              </w:tabs>
              <w:kinsoku w:val="0"/>
              <w:overflowPunct w:val="0"/>
              <w:adjustRightInd w:val="0"/>
              <w:spacing w:line="400" w:lineRule="exact"/>
              <w:jc w:val="center"/>
              <w:rPr>
                <w:rFonts w:ascii="標楷體" w:eastAsia="標楷體" w:hAnsi="Times New Roman" w:cs="標楷體"/>
                <w:sz w:val="28"/>
                <w:szCs w:val="28"/>
              </w:rPr>
            </w:pPr>
            <w:r w:rsidRPr="00D771C8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據</w:t>
            </w:r>
          </w:p>
        </w:tc>
        <w:tc>
          <w:tcPr>
            <w:tcW w:w="906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6BC7D2C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4323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附件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：</w:t>
            </w:r>
          </w:p>
          <w:p w14:paraId="281ACA1E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4323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附件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：</w:t>
            </w:r>
          </w:p>
          <w:p w14:paraId="26C89F2A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（無者免填）</w:t>
            </w:r>
          </w:p>
        </w:tc>
      </w:tr>
      <w:tr w:rsidR="007D1E26" w:rsidRPr="00161AED" w14:paraId="7312BE3E" w14:textId="77777777" w:rsidTr="00DF116D">
        <w:trPr>
          <w:trHeight w:val="2268"/>
        </w:trPr>
        <w:tc>
          <w:tcPr>
            <w:tcW w:w="9705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177C8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both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上述紀錄業經申訴人確認其內容無誤</w:t>
            </w:r>
            <w:r w:rsidRPr="003A2B55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。</w:t>
            </w:r>
          </w:p>
          <w:p w14:paraId="72103EB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both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申訴人</w:t>
            </w:r>
            <w:r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法定代理人或委任代理人</w:t>
            </w:r>
            <w:r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簽名或蓋章：</w:t>
            </w:r>
          </w:p>
          <w:p w14:paraId="7444162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600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申訴日期：</w:t>
            </w:r>
            <w:r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 xml:space="preserve">中華民國        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年</w:t>
            </w:r>
            <w:r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月</w:t>
            </w:r>
            <w:r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 xml:space="preserve">        日</w:t>
            </w:r>
          </w:p>
        </w:tc>
      </w:tr>
    </w:tbl>
    <w:p w14:paraId="3A94AB94" w14:textId="77777777" w:rsidR="007D1E26" w:rsidRPr="00161AED" w:rsidRDefault="007D1E26" w:rsidP="007D1E26">
      <w:pPr>
        <w:kinsoku w:val="0"/>
        <w:overflowPunct w:val="0"/>
        <w:adjustRightInd w:val="0"/>
        <w:spacing w:before="39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bookmarkStart w:id="0" w:name="_Hlk165814695"/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※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法定代理人資料表</w:t>
      </w: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(</w:t>
      </w:r>
      <w:proofErr w:type="gramStart"/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無者免填</w:t>
      </w:r>
      <w:proofErr w:type="gramEnd"/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)</w:t>
      </w:r>
    </w:p>
    <w:p w14:paraId="7487221B" w14:textId="77777777" w:rsidR="007D1E26" w:rsidRPr="00161AED" w:rsidRDefault="007D1E26" w:rsidP="007D1E26">
      <w:pPr>
        <w:kinsoku w:val="0"/>
        <w:overflowPunct w:val="0"/>
        <w:adjustRightInd w:val="0"/>
        <w:spacing w:before="5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(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依行政程序法第</w:t>
      </w:r>
      <w:r w:rsidRPr="00161AED">
        <w:rPr>
          <w:rFonts w:ascii="標楷體" w:eastAsia="標楷體" w:hAnsi="Times New Roman" w:cs="標楷體"/>
          <w:b/>
          <w:bCs/>
          <w:sz w:val="24"/>
          <w:szCs w:val="24"/>
        </w:rPr>
        <w:t xml:space="preserve"> </w:t>
      </w:r>
      <w:r w:rsidRPr="00161AED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22 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條規定，未滿</w:t>
      </w:r>
      <w:r w:rsidRPr="00161AED">
        <w:rPr>
          <w:rFonts w:ascii="標楷體" w:eastAsia="標楷體" w:hAnsi="Times New Roman" w:cs="標楷體"/>
          <w:b/>
          <w:bCs/>
          <w:sz w:val="24"/>
          <w:szCs w:val="24"/>
        </w:rPr>
        <w:t xml:space="preserve"> </w:t>
      </w:r>
      <w:r w:rsidRPr="00161AED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18 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歲者之性騷擾申訴，應由其法定代理人提出。）</w:t>
      </w:r>
    </w:p>
    <w:tbl>
      <w:tblPr>
        <w:tblW w:w="0" w:type="auto"/>
        <w:tblInd w:w="2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15"/>
        <w:gridCol w:w="1742"/>
        <w:gridCol w:w="990"/>
        <w:gridCol w:w="1318"/>
        <w:gridCol w:w="1089"/>
        <w:gridCol w:w="2880"/>
      </w:tblGrid>
      <w:tr w:rsidR="007D1E26" w:rsidRPr="00161AED" w14:paraId="11259217" w14:textId="77777777" w:rsidTr="00DF116D">
        <w:trPr>
          <w:trHeight w:val="721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3461B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86" w:lineRule="exact"/>
              <w:jc w:val="center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bookmarkStart w:id="1" w:name="_Hlk165729209"/>
            <w:r w:rsidRPr="00161AED"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法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定代理人資料表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7A49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w w:val="99"/>
                <w:sz w:val="20"/>
                <w:szCs w:val="20"/>
              </w:rPr>
              <w:t>姓名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0848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69C1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性別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15E26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269BCA0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A37B37" w14:textId="77777777" w:rsidR="007D1E26" w:rsidRPr="00161AED" w:rsidRDefault="007D1E26" w:rsidP="00DF116D">
            <w:pPr>
              <w:tabs>
                <w:tab w:val="left" w:pos="693"/>
              </w:tabs>
              <w:kinsoku w:val="0"/>
              <w:overflowPunct w:val="0"/>
              <w:adjustRightInd w:val="0"/>
              <w:spacing w:before="116" w:line="206" w:lineRule="auto"/>
              <w:ind w:right="-15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出生年月日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BAB7A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66"/>
              <w:ind w:right="6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歲）</w:t>
            </w:r>
          </w:p>
        </w:tc>
      </w:tr>
      <w:tr w:rsidR="007D1E26" w:rsidRPr="00161AED" w14:paraId="11775C36" w14:textId="77777777" w:rsidTr="00DF116D">
        <w:trPr>
          <w:trHeight w:val="601"/>
        </w:trPr>
        <w:tc>
          <w:tcPr>
            <w:tcW w:w="4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6223D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E4B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75" w:line="211" w:lineRule="exact"/>
              <w:jc w:val="center"/>
              <w:rPr>
                <w:rFonts w:ascii="標楷體" w:eastAsia="標楷體" w:hAnsi="Times New Roman" w:cs="標楷體"/>
                <w:spacing w:val="-1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身分證統一編號</w:t>
            </w:r>
          </w:p>
          <w:p w14:paraId="7E252D9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（</w:t>
            </w: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或護照號碼</w:t>
            </w: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）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7264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537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與申訴人之關係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82200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D454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79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聯電絡話</w:t>
            </w:r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A852A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7D1E26" w:rsidRPr="00161AED" w14:paraId="47493597" w14:textId="77777777" w:rsidTr="00DF116D">
        <w:trPr>
          <w:trHeight w:val="844"/>
        </w:trPr>
        <w:tc>
          <w:tcPr>
            <w:tcW w:w="47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19360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3B273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-14"/>
                <w:sz w:val="20"/>
                <w:szCs w:val="20"/>
              </w:rPr>
              <w:t>住</w:t>
            </w:r>
            <w:r w:rsidRPr="00161AED">
              <w:rPr>
                <w:rFonts w:ascii="標楷體" w:eastAsia="標楷體" w:hAnsi="Times New Roman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居</w:t>
            </w:r>
            <w:r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3"/>
                <w:sz w:val="20"/>
                <w:szCs w:val="20"/>
              </w:rPr>
              <w:t>所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5BBC3F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3B51AC3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68"/>
              <w:jc w:val="both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bookmarkEnd w:id="1"/>
    </w:tbl>
    <w:p w14:paraId="5E99B9BF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bookmarkEnd w:id="0"/>
    <w:p w14:paraId="4A77B0B3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p w14:paraId="6CC29479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bookmarkStart w:id="2" w:name="_Hlk165814835"/>
    </w:p>
    <w:p w14:paraId="7FC6D0CD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※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委任代理人資料表（無者免填）</w:t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15"/>
        <w:gridCol w:w="1742"/>
        <w:gridCol w:w="990"/>
        <w:gridCol w:w="1318"/>
        <w:gridCol w:w="1089"/>
        <w:gridCol w:w="2880"/>
      </w:tblGrid>
      <w:tr w:rsidR="007D1E26" w:rsidRPr="00161AED" w14:paraId="5E7EE3B8" w14:textId="77777777" w:rsidTr="00DF116D">
        <w:trPr>
          <w:trHeight w:val="721"/>
        </w:trPr>
        <w:tc>
          <w:tcPr>
            <w:tcW w:w="4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5499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86" w:lineRule="exact"/>
              <w:jc w:val="center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w w:val="99"/>
                <w:sz w:val="24"/>
                <w:szCs w:val="24"/>
              </w:rPr>
              <w:t>委任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代理人資料表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4650B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w w:val="99"/>
                <w:sz w:val="20"/>
                <w:szCs w:val="20"/>
              </w:rPr>
              <w:t>姓名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52C45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FFB4E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性別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18A79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80"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□女</w:t>
            </w:r>
          </w:p>
          <w:p w14:paraId="11E1436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60" w:lineRule="exact"/>
              <w:ind w:leftChars="98" w:left="216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□其他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E3F5E7" w14:textId="77777777" w:rsidR="007D1E26" w:rsidRPr="00161AED" w:rsidRDefault="007D1E26" w:rsidP="00DF116D">
            <w:pPr>
              <w:tabs>
                <w:tab w:val="left" w:pos="693"/>
              </w:tabs>
              <w:kinsoku w:val="0"/>
              <w:overflowPunct w:val="0"/>
              <w:adjustRightInd w:val="0"/>
              <w:spacing w:before="116" w:line="206" w:lineRule="auto"/>
              <w:ind w:right="-15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出生年月日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5D61D5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66"/>
              <w:ind w:right="6"/>
              <w:jc w:val="center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日（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歲）</w:t>
            </w:r>
          </w:p>
        </w:tc>
      </w:tr>
      <w:tr w:rsidR="007D1E26" w:rsidRPr="00161AED" w14:paraId="76B5E4BA" w14:textId="77777777" w:rsidTr="00DF116D">
        <w:trPr>
          <w:trHeight w:val="601"/>
        </w:trPr>
        <w:tc>
          <w:tcPr>
            <w:tcW w:w="4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304A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4958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75" w:line="211" w:lineRule="exact"/>
              <w:jc w:val="center"/>
              <w:rPr>
                <w:rFonts w:ascii="標楷體" w:eastAsia="標楷體" w:hAnsi="Times New Roman" w:cs="標楷體"/>
                <w:spacing w:val="-1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身分證統一編號</w:t>
            </w:r>
          </w:p>
          <w:p w14:paraId="1E38842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211" w:lineRule="exact"/>
              <w:jc w:val="center"/>
              <w:rPr>
                <w:rFonts w:ascii="標楷體" w:eastAsia="標楷體" w:hAnsi="Times New Roman" w:cs="標楷體"/>
                <w:sz w:val="16"/>
                <w:szCs w:val="16"/>
              </w:rPr>
            </w:pP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（</w:t>
            </w:r>
            <w:r w:rsidRPr="00161AED">
              <w:rPr>
                <w:rFonts w:ascii="標楷體" w:eastAsia="標楷體" w:hAnsi="Times New Roman" w:cs="標楷體" w:hint="eastAsia"/>
                <w:spacing w:val="-1"/>
                <w:sz w:val="16"/>
                <w:szCs w:val="16"/>
              </w:rPr>
              <w:t>或護照號碼</w:t>
            </w:r>
            <w:r w:rsidRPr="00161AED">
              <w:rPr>
                <w:rFonts w:ascii="標楷體" w:eastAsia="標楷體" w:hAnsi="Times New Roman" w:cs="標楷體" w:hint="eastAsia"/>
                <w:sz w:val="16"/>
                <w:szCs w:val="16"/>
              </w:rPr>
              <w:t>）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33F3B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C3E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92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與申訴人之關係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240ED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1982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3" w:line="170" w:lineRule="auto"/>
              <w:ind w:right="79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聯電絡話</w:t>
            </w:r>
            <w:proofErr w:type="gram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D77BD1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</w:rPr>
            </w:pPr>
          </w:p>
        </w:tc>
      </w:tr>
      <w:tr w:rsidR="007D1E26" w:rsidRPr="00161AED" w14:paraId="66047F4A" w14:textId="77777777" w:rsidTr="00DF116D">
        <w:trPr>
          <w:trHeight w:val="518"/>
        </w:trPr>
        <w:tc>
          <w:tcPr>
            <w:tcW w:w="47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14B1AD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084D" w14:textId="77777777" w:rsidR="007D1E26" w:rsidRPr="00161AED" w:rsidRDefault="007D1E26" w:rsidP="00DF116D">
            <w:pPr>
              <w:kinsoku w:val="0"/>
              <w:overflowPunct w:val="0"/>
              <w:adjustRightInd w:val="0"/>
              <w:jc w:val="center"/>
              <w:rPr>
                <w:rFonts w:ascii="標楷體" w:eastAsia="標楷體" w:hAnsi="Times New Roman" w:cs="標楷體"/>
                <w:sz w:val="20"/>
                <w:szCs w:val="20"/>
              </w:rPr>
            </w:pPr>
            <w:r w:rsidRPr="00161AED">
              <w:rPr>
                <w:rFonts w:ascii="標楷體" w:eastAsia="標楷體" w:hAnsi="Times New Roman" w:cs="標楷體" w:hint="eastAsia"/>
                <w:spacing w:val="-14"/>
                <w:sz w:val="20"/>
                <w:szCs w:val="20"/>
              </w:rPr>
              <w:t>住</w:t>
            </w:r>
            <w:r w:rsidRPr="00161AED">
              <w:rPr>
                <w:rFonts w:ascii="標楷體" w:eastAsia="標楷體" w:hAnsi="Times New Roman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居</w:t>
            </w:r>
            <w:r>
              <w:rPr>
                <w:rFonts w:ascii="標楷體" w:eastAsia="標楷體" w:hAnsi="Times New Roman" w:cs="標楷體" w:hint="eastAsia"/>
                <w:spacing w:val="-19"/>
                <w:sz w:val="20"/>
                <w:szCs w:val="20"/>
              </w:rPr>
              <w:t>)</w:t>
            </w:r>
            <w:r w:rsidRPr="00161AED">
              <w:rPr>
                <w:rFonts w:ascii="標楷體" w:eastAsia="標楷體" w:hAnsi="Times New Roman" w:cs="標楷體"/>
                <w:spacing w:val="-13"/>
                <w:sz w:val="20"/>
                <w:szCs w:val="20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spacing w:val="-13"/>
                <w:sz w:val="20"/>
                <w:szCs w:val="20"/>
              </w:rPr>
              <w:t>所</w:t>
            </w:r>
          </w:p>
        </w:tc>
        <w:tc>
          <w:tcPr>
            <w:tcW w:w="8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D82C44" w14:textId="77777777" w:rsidR="007D1E26" w:rsidRPr="00161AED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鄉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村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段</w:t>
            </w:r>
          </w:p>
          <w:p w14:paraId="302712AF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168"/>
              <w:jc w:val="both"/>
              <w:rPr>
                <w:rFonts w:ascii="標楷體" w:eastAsia="標楷體" w:hAnsi="Times New Roman" w:cs="標楷體"/>
                <w:w w:val="99"/>
                <w:sz w:val="20"/>
                <w:szCs w:val="20"/>
              </w:rPr>
            </w:pP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區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里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街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Times New Roman" w:cs="標楷體" w:hint="eastAsia"/>
                <w:sz w:val="20"/>
                <w:szCs w:val="20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弄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號</w:t>
            </w:r>
            <w:r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position w:val="7"/>
                <w:sz w:val="20"/>
                <w:szCs w:val="20"/>
              </w:rPr>
              <w:t>樓</w:t>
            </w:r>
          </w:p>
        </w:tc>
      </w:tr>
      <w:tr w:rsidR="007D1E26" w:rsidRPr="00161AED" w14:paraId="77C72D28" w14:textId="77777777" w:rsidTr="00DF116D">
        <w:trPr>
          <w:trHeight w:val="397"/>
        </w:trPr>
        <w:tc>
          <w:tcPr>
            <w:tcW w:w="4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4312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"/>
              <w:rPr>
                <w:rFonts w:ascii="標楷體" w:eastAsia="標楷體" w:hAnsi="Times New Roman" w:cs="標楷體"/>
                <w:b/>
                <w:bCs/>
                <w:sz w:val="2"/>
                <w:szCs w:val="2"/>
              </w:rPr>
            </w:pPr>
          </w:p>
        </w:tc>
        <w:tc>
          <w:tcPr>
            <w:tcW w:w="9334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2F1F0E" w14:textId="77777777" w:rsidR="007D1E26" w:rsidRDefault="007D1E26" w:rsidP="00DF116D">
            <w:pPr>
              <w:tabs>
                <w:tab w:val="left" w:pos="1677"/>
                <w:tab w:val="left" w:pos="2834"/>
                <w:tab w:val="left" w:pos="3726"/>
                <w:tab w:val="left" w:pos="4751"/>
              </w:tabs>
              <w:kinsoku w:val="0"/>
              <w:overflowPunct w:val="0"/>
              <w:adjustRightInd w:val="0"/>
              <w:spacing w:line="233" w:lineRule="exact"/>
              <w:jc w:val="both"/>
              <w:rPr>
                <w:rFonts w:ascii="標楷體" w:eastAsia="標楷體" w:hAnsi="Times New Roman" w:cs="標楷體"/>
                <w:sz w:val="20"/>
                <w:szCs w:val="20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＊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檢附委任書</w:t>
            </w:r>
          </w:p>
        </w:tc>
      </w:tr>
    </w:tbl>
    <w:p w14:paraId="2F1C45E7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p w14:paraId="6AB277D2" w14:textId="77777777" w:rsidR="007D1E26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bookmarkEnd w:id="2"/>
    <w:p w14:paraId="5BABA960" w14:textId="77777777" w:rsidR="007D1E26" w:rsidRPr="00C56EDD" w:rsidRDefault="007D1E26" w:rsidP="007D1E26">
      <w:pPr>
        <w:kinsoku w:val="0"/>
        <w:overflowPunct w:val="0"/>
        <w:adjustRightInd w:val="0"/>
        <w:spacing w:after="12"/>
        <w:ind w:leftChars="129" w:left="284"/>
        <w:rPr>
          <w:rFonts w:ascii="標楷體" w:eastAsia="標楷體" w:hAnsi="Times New Roman" w:cs="標楷體"/>
          <w:b/>
          <w:bCs/>
          <w:sz w:val="24"/>
          <w:szCs w:val="24"/>
        </w:rPr>
      </w:pPr>
    </w:p>
    <w:p w14:paraId="638DABE7" w14:textId="77777777" w:rsidR="007D1E26" w:rsidRPr="00161AED" w:rsidRDefault="007D1E26" w:rsidP="007D1E26">
      <w:pPr>
        <w:kinsoku w:val="0"/>
        <w:overflowPunct w:val="0"/>
        <w:adjustRightInd w:val="0"/>
        <w:spacing w:before="12" w:after="12"/>
        <w:ind w:leftChars="95" w:left="209"/>
        <w:rPr>
          <w:rFonts w:ascii="標楷體" w:eastAsia="標楷體" w:hAnsi="Times New Roman" w:cs="標楷體"/>
          <w:b/>
          <w:bCs/>
          <w:sz w:val="24"/>
          <w:szCs w:val="24"/>
        </w:rPr>
      </w:pPr>
      <w:r>
        <w:rPr>
          <w:rFonts w:ascii="標楷體" w:eastAsia="標楷體" w:hAnsi="Times New Roman" w:cs="標楷體" w:hint="eastAsia"/>
          <w:b/>
          <w:bCs/>
          <w:sz w:val="24"/>
          <w:szCs w:val="24"/>
        </w:rPr>
        <w:t>※</w:t>
      </w:r>
      <w:r w:rsidRPr="00161AED">
        <w:rPr>
          <w:rFonts w:ascii="標楷體" w:eastAsia="標楷體" w:hAnsi="Times New Roman" w:cs="標楷體" w:hint="eastAsia"/>
          <w:b/>
          <w:bCs/>
          <w:sz w:val="24"/>
          <w:szCs w:val="24"/>
        </w:rPr>
        <w:t>受理人員資料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2277"/>
        <w:gridCol w:w="1408"/>
        <w:gridCol w:w="1805"/>
        <w:gridCol w:w="709"/>
        <w:gridCol w:w="2306"/>
      </w:tblGrid>
      <w:tr w:rsidR="007D1E26" w:rsidRPr="00161AED" w14:paraId="6A2C93AF" w14:textId="77777777" w:rsidTr="00DF116D">
        <w:trPr>
          <w:trHeight w:val="623"/>
        </w:trPr>
        <w:tc>
          <w:tcPr>
            <w:tcW w:w="13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08A990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-1"/>
              <w:jc w:val="center"/>
              <w:rPr>
                <w:rFonts w:ascii="標楷體" w:eastAsia="標楷體" w:hAnsi="標楷體" w:cs="標楷體"/>
                <w:spacing w:val="54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pacing w:val="54"/>
                <w:sz w:val="24"/>
                <w:szCs w:val="24"/>
              </w:rPr>
              <w:t>受理機關</w:t>
            </w:r>
          </w:p>
          <w:p w14:paraId="605DE1B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-1"/>
              <w:jc w:val="center"/>
              <w:rPr>
                <w:rFonts w:ascii="標楷體" w:eastAsia="標楷體" w:hAnsi="標楷體" w:cs="標楷體"/>
                <w:spacing w:val="-48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4"/>
                <w:sz w:val="24"/>
                <w:szCs w:val="24"/>
              </w:rPr>
              <w:t>單位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A7F7C1" w14:textId="77777777" w:rsidR="007D1E26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B4915">
              <w:rPr>
                <w:rFonts w:ascii="標楷體" w:eastAsia="標楷體" w:hAnsi="標楷體" w:cs="Times New Roman" w:hint="eastAsia"/>
                <w:sz w:val="24"/>
                <w:szCs w:val="24"/>
              </w:rPr>
              <w:t>國立花蓮高級工業</w:t>
            </w:r>
          </w:p>
          <w:p w14:paraId="22D86049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B4915">
              <w:rPr>
                <w:rFonts w:ascii="標楷體" w:eastAsia="標楷體" w:hAnsi="標楷體" w:cs="Times New Roman" w:hint="eastAsia"/>
                <w:sz w:val="24"/>
                <w:szCs w:val="24"/>
              </w:rPr>
              <w:t>職業學校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人事室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F29AB2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受</w:t>
            </w:r>
            <w:r w:rsidRPr="00161A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理</w:t>
            </w:r>
            <w:r w:rsidRPr="00161A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  <w:r w:rsidRPr="00161A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員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259820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49C7F6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職稱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88F504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D1E26" w:rsidRPr="00161AED" w14:paraId="4A94D449" w14:textId="77777777" w:rsidTr="00DF116D">
        <w:trPr>
          <w:trHeight w:val="893"/>
        </w:trPr>
        <w:tc>
          <w:tcPr>
            <w:tcW w:w="13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2A9CBB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ind w:right="-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61AED">
              <w:rPr>
                <w:rFonts w:ascii="標楷體" w:eastAsia="標楷體" w:hAnsi="標楷體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CB8AF3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9E5E06" w14:textId="77777777" w:rsidR="007D1E26" w:rsidRPr="00C56EDD" w:rsidRDefault="007D1E26" w:rsidP="00DF116D">
            <w:pPr>
              <w:kinsoku w:val="0"/>
              <w:overflowPunct w:val="0"/>
              <w:adjustRightInd w:val="0"/>
              <w:spacing w:before="97" w:line="199" w:lineRule="auto"/>
              <w:ind w:leftChars="-21" w:left="-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56E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接獲申訴</w:t>
            </w:r>
          </w:p>
          <w:p w14:paraId="4189EC8A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97" w:line="199" w:lineRule="auto"/>
              <w:ind w:leftChars="-21" w:left="-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56ED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日期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時</w:t>
            </w:r>
            <w:r w:rsidRPr="00161AED">
              <w:rPr>
                <w:rFonts w:ascii="標楷體" w:eastAsia="標楷體" w:hAnsi="標楷體" w:cs="標楷體" w:hint="eastAsia"/>
                <w:color w:val="000000" w:themeColor="text1"/>
                <w:spacing w:val="-18"/>
                <w:sz w:val="24"/>
                <w:szCs w:val="24"/>
              </w:rPr>
              <w:t>間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44343C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58" w:line="233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日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上午 (下午)</w:t>
            </w:r>
            <w:r w:rsidRPr="00161AED">
              <w:rPr>
                <w:rFonts w:ascii="標楷體" w:eastAsia="標楷體" w:hAnsi="Times New Roman" w:cs="標楷體"/>
                <w:position w:val="-7"/>
                <w:sz w:val="24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position w:val="-7"/>
                <w:sz w:val="24"/>
                <w:szCs w:val="24"/>
              </w:rPr>
              <w:t xml:space="preserve">   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時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 xml:space="preserve">  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ab/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分</w:t>
            </w:r>
          </w:p>
        </w:tc>
      </w:tr>
      <w:tr w:rsidR="007D1E26" w:rsidRPr="00161AED" w14:paraId="5A27BE0E" w14:textId="77777777" w:rsidTr="00DF116D">
        <w:trPr>
          <w:trHeight w:val="893"/>
        </w:trPr>
        <w:tc>
          <w:tcPr>
            <w:tcW w:w="9822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A0E357" w14:textId="77777777" w:rsidR="007D1E26" w:rsidRPr="00161AED" w:rsidRDefault="007D1E26" w:rsidP="00DF116D">
            <w:pPr>
              <w:kinsoku w:val="0"/>
              <w:overflowPunct w:val="0"/>
              <w:adjustRightInd w:val="0"/>
              <w:spacing w:before="48"/>
              <w:ind w:leftChars="14" w:left="31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備註：</w:t>
            </w:r>
          </w:p>
          <w:p w14:paraId="193E4CE3" w14:textId="77777777" w:rsidR="007D1E26" w:rsidRPr="00161AED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4"/>
              <w:ind w:leftChars="14" w:left="279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pacing w:val="-5"/>
                <w:sz w:val="24"/>
                <w:szCs w:val="24"/>
              </w:rPr>
              <w:t>本申訴書填寫完畢後，應影印</w:t>
            </w:r>
            <w:r w:rsidRPr="00161AED">
              <w:rPr>
                <w:rFonts w:ascii="標楷體" w:eastAsia="標楷體" w:hAnsi="Times New Roman" w:cs="標楷體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份予申訴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人留存。</w:t>
            </w:r>
          </w:p>
          <w:p w14:paraId="0618507F" w14:textId="77777777" w:rsidR="007D1E26" w:rsidRPr="00161AED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4"/>
              <w:ind w:leftChars="14" w:left="279"/>
              <w:rPr>
                <w:rFonts w:ascii="標楷體" w:eastAsia="標楷體" w:hAnsi="Times New Roman" w:cs="標楷體"/>
                <w:b/>
                <w:bCs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事實發生過程及相關證據如不敷書寫，請另自行以紙張書寫。</w:t>
            </w:r>
          </w:p>
          <w:p w14:paraId="6DD4DC2B" w14:textId="77777777" w:rsidR="007D1E26" w:rsidRPr="009F1EA0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5"/>
              <w:ind w:leftChars="14" w:left="27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pacing w:val="-7"/>
                <w:sz w:val="24"/>
                <w:szCs w:val="24"/>
              </w:rPr>
              <w:t>機關應於接獲申訴</w:t>
            </w:r>
            <w:r w:rsidRPr="00161AED">
              <w:rPr>
                <w:rFonts w:ascii="標楷體" w:eastAsia="標楷體" w:hAnsi="Times New Roman" w:cs="標楷體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2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pacing w:val="-4"/>
                <w:sz w:val="24"/>
                <w:szCs w:val="24"/>
              </w:rPr>
              <w:t>個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pacing w:val="-4"/>
                <w:sz w:val="24"/>
                <w:szCs w:val="24"/>
              </w:rPr>
              <w:t>月內完成調查；必要時，得延長</w:t>
            </w:r>
            <w:r w:rsidRPr="00161AED">
              <w:rPr>
                <w:rFonts w:ascii="標楷體" w:eastAsia="標楷體" w:hAnsi="Times New Roman" w:cs="標楷體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</w:t>
            </w:r>
            <w:r w:rsidRPr="00161AED">
              <w:rPr>
                <w:rFonts w:ascii="Times New Roman" w:eastAsia="標楷體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個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月，並應通知當事人。</w:t>
            </w:r>
          </w:p>
          <w:p w14:paraId="1A0F5B21" w14:textId="77777777" w:rsidR="007D1E26" w:rsidRDefault="007D1E26" w:rsidP="00DF116D">
            <w:pPr>
              <w:numPr>
                <w:ilvl w:val="0"/>
                <w:numId w:val="28"/>
              </w:numPr>
              <w:tabs>
                <w:tab w:val="left" w:pos="460"/>
              </w:tabs>
              <w:kinsoku w:val="0"/>
              <w:overflowPunct w:val="0"/>
              <w:adjustRightInd w:val="0"/>
              <w:spacing w:before="25"/>
              <w:ind w:leftChars="14" w:left="279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4"/>
                <w:szCs w:val="24"/>
              </w:rPr>
              <w:t>本申訴書所載當事人相關資料，除有調查之必要或基於公共安全之考量者外，應予保密。</w:t>
            </w:r>
          </w:p>
        </w:tc>
      </w:tr>
    </w:tbl>
    <w:p w14:paraId="41B2FA59" w14:textId="77777777" w:rsidR="007D1E26" w:rsidRDefault="007D1E26" w:rsidP="007D1E26">
      <w:pPr>
        <w:kinsoku w:val="0"/>
        <w:overflowPunct w:val="0"/>
        <w:adjustRightInd w:val="0"/>
        <w:ind w:leftChars="64" w:left="141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</w:pPr>
    </w:p>
    <w:p w14:paraId="0A3B0B51" w14:textId="77777777" w:rsidR="007D1E26" w:rsidRPr="00161AED" w:rsidRDefault="007D1E26" w:rsidP="007D1E26">
      <w:pPr>
        <w:kinsoku w:val="0"/>
        <w:overflowPunct w:val="0"/>
        <w:adjustRightInd w:val="0"/>
        <w:ind w:leftChars="64" w:left="141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</w:pPr>
      <w:r w:rsidRPr="00161AED">
        <w:rPr>
          <w:rFonts w:ascii="標楷體" w:eastAsia="標楷體" w:hAnsi="Times New Roman" w:cs="標楷體" w:hint="eastAsia"/>
          <w:b/>
          <w:bCs/>
          <w:sz w:val="32"/>
          <w:szCs w:val="32"/>
        </w:rPr>
        <w:t>【次頁尚有被害人權益說明，並請詳閱】</w:t>
      </w:r>
    </w:p>
    <w:p w14:paraId="162DD3E2" w14:textId="77777777" w:rsidR="007D1E26" w:rsidRDefault="007D1E26" w:rsidP="007D1E26">
      <w:pPr>
        <w:kinsoku w:val="0"/>
        <w:overflowPunct w:val="0"/>
        <w:adjustRightInd w:val="0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</w:pPr>
    </w:p>
    <w:p w14:paraId="77263414" w14:textId="77777777" w:rsidR="007D1E26" w:rsidRDefault="007D1E26" w:rsidP="007D1E26">
      <w:pPr>
        <w:rPr>
          <w:rFonts w:ascii="標楷體" w:eastAsia="標楷體" w:hAnsi="Times New Roman" w:cs="標楷體"/>
          <w:b/>
          <w:bCs/>
          <w:sz w:val="32"/>
          <w:szCs w:val="32"/>
        </w:rPr>
      </w:pPr>
      <w:r>
        <w:rPr>
          <w:rFonts w:ascii="標楷體" w:eastAsia="標楷體" w:hAnsi="Times New Roman" w:cs="標楷體"/>
          <w:b/>
          <w:bCs/>
          <w:sz w:val="32"/>
          <w:szCs w:val="32"/>
        </w:rPr>
        <w:br w:type="page"/>
      </w:r>
    </w:p>
    <w:p w14:paraId="0FA8DF33" w14:textId="77777777" w:rsidR="007D1E26" w:rsidRPr="00161AED" w:rsidRDefault="007D1E26" w:rsidP="007D1E26">
      <w:pPr>
        <w:kinsoku w:val="0"/>
        <w:overflowPunct w:val="0"/>
        <w:adjustRightInd w:val="0"/>
        <w:outlineLvl w:val="2"/>
        <w:rPr>
          <w:rFonts w:ascii="標楷體" w:eastAsia="標楷體" w:hAnsi="Times New Roman" w:cs="標楷體"/>
          <w:b/>
          <w:bCs/>
          <w:sz w:val="32"/>
          <w:szCs w:val="32"/>
        </w:rPr>
        <w:sectPr w:rsidR="007D1E26" w:rsidRPr="00161AED" w:rsidSect="00001E61">
          <w:footerReference w:type="default" r:id="rId8"/>
          <w:pgSz w:w="11910" w:h="16840"/>
          <w:pgMar w:top="539" w:right="851" w:bottom="1038" w:left="919" w:header="0" w:footer="856" w:gutter="0"/>
          <w:cols w:space="720"/>
          <w:noEndnote/>
        </w:sectPr>
      </w:pPr>
    </w:p>
    <w:p w14:paraId="5C876BC9" w14:textId="77777777" w:rsidR="007D1E26" w:rsidRPr="00161AED" w:rsidRDefault="007D1E26" w:rsidP="007D1E26">
      <w:pPr>
        <w:kinsoku w:val="0"/>
        <w:overflowPunct w:val="0"/>
        <w:adjustRightInd w:val="0"/>
        <w:ind w:leftChars="64" w:left="141" w:rightChars="55" w:right="12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6A7DEA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性別平等工作法之性騷擾事件被害人權益說明</w:t>
      </w:r>
    </w:p>
    <w:p w14:paraId="523EEA11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4" w:left="141" w:rightChars="55" w:right="121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一、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申訴提起</w:t>
      </w:r>
      <w:r>
        <w:rPr>
          <w:rFonts w:ascii="標楷體" w:eastAsia="標楷體" w:hAnsi="標楷體" w:cs="標楷體" w:hint="eastAsia"/>
          <w:b/>
          <w:bCs/>
          <w:sz w:val="24"/>
          <w:szCs w:val="24"/>
        </w:rPr>
        <w:t>：</w:t>
      </w:r>
    </w:p>
    <w:p w14:paraId="52A6652B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4" w:left="141" w:rightChars="120" w:right="264"/>
        <w:rPr>
          <w:rFonts w:ascii="標楷體" w:eastAsia="標楷體" w:hAnsi="標楷體" w:cs="標楷體"/>
          <w:sz w:val="24"/>
          <w:szCs w:val="24"/>
        </w:rPr>
      </w:pPr>
      <w:r w:rsidRPr="00B94274"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 w:rsidRPr="00161AED"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 w:rsidRPr="00B94274">
        <w:rPr>
          <w:rFonts w:ascii="標楷體" w:eastAsia="標楷體" w:hAnsi="標楷體" w:cs="標楷體"/>
          <w:sz w:val="24"/>
          <w:szCs w:val="24"/>
        </w:rPr>
        <w:t>)</w:t>
      </w:r>
      <w:r w:rsidRPr="00161AED">
        <w:rPr>
          <w:rFonts w:ascii="標楷體" w:eastAsia="標楷體" w:hAnsi="標楷體" w:cs="標楷體"/>
          <w:spacing w:val="-7"/>
          <w:sz w:val="24"/>
          <w:szCs w:val="24"/>
        </w:rPr>
        <w:t>被害人為機關公務人員</w:t>
      </w:r>
      <w:r>
        <w:rPr>
          <w:rFonts w:ascii="標楷體" w:eastAsia="標楷體" w:hAnsi="標楷體" w:cs="標楷體" w:hint="eastAsia"/>
          <w:spacing w:val="-7"/>
          <w:sz w:val="24"/>
          <w:szCs w:val="24"/>
        </w:rPr>
        <w:t>或教育人員</w:t>
      </w:r>
      <w:r w:rsidRPr="00161AED">
        <w:rPr>
          <w:rFonts w:ascii="標楷體" w:eastAsia="標楷體" w:hAnsi="標楷體" w:cs="標楷體"/>
          <w:sz w:val="24"/>
          <w:szCs w:val="24"/>
        </w:rPr>
        <w:t>者</w:t>
      </w:r>
      <w:r w:rsidRPr="00B94274">
        <w:rPr>
          <w:rFonts w:ascii="標楷體" w:eastAsia="標楷體" w:hAnsi="標楷體" w:cs="標楷體"/>
          <w:sz w:val="24"/>
          <w:szCs w:val="24"/>
        </w:rPr>
        <w:t>。</w:t>
      </w:r>
    </w:p>
    <w:p w14:paraId="5483F80A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064" w:rightChars="120" w:right="264" w:hanging="35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1、得向服務機關提起申訴。</w:t>
      </w:r>
    </w:p>
    <w:p w14:paraId="65CF742B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064" w:rightChars="120" w:right="264" w:hanging="35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2、行為人為機關首長時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應向上級機關申訴。</w:t>
      </w:r>
    </w:p>
    <w:p w14:paraId="62A87BF9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064" w:rightChars="120" w:right="264" w:hanging="35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3、對受理申訴機關所為性騷擾成立或不成立之決定</w:t>
      </w:r>
      <w:r>
        <w:rPr>
          <w:rFonts w:ascii="標楷體" w:eastAsia="標楷體" w:hAnsi="標楷體" w:cs="標楷體" w:hint="eastAsia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得依公務人員保障法規定提起復審</w:t>
      </w:r>
      <w:r>
        <w:rPr>
          <w:rFonts w:ascii="標楷體" w:eastAsia="標楷體" w:hAnsi="標楷體" w:cs="標楷體" w:hint="eastAsia"/>
          <w:sz w:val="24"/>
          <w:szCs w:val="24"/>
        </w:rPr>
        <w:t>或教師法提起申訴</w:t>
      </w:r>
      <w:r w:rsidRPr="00161AED">
        <w:rPr>
          <w:rFonts w:ascii="標楷體" w:eastAsia="標楷體" w:hAnsi="標楷體" w:cs="標楷體"/>
          <w:sz w:val="24"/>
          <w:szCs w:val="24"/>
        </w:rPr>
        <w:t>。</w:t>
      </w:r>
    </w:p>
    <w:p w14:paraId="74A8DDF0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4" w:left="141" w:rightChars="120" w:right="264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(二)被害人為機關內非屬公務人員</w:t>
      </w:r>
      <w:r w:rsidRPr="004800D8">
        <w:rPr>
          <w:rFonts w:ascii="標楷體" w:eastAsia="標楷體" w:hAnsi="標楷體" w:cs="標楷體" w:hint="eastAsia"/>
          <w:color w:val="FF0000"/>
          <w:spacing w:val="-7"/>
          <w:sz w:val="24"/>
          <w:szCs w:val="24"/>
        </w:rPr>
        <w:t>或教育人員</w:t>
      </w:r>
      <w:r w:rsidRPr="004800D8">
        <w:rPr>
          <w:rFonts w:ascii="標楷體" w:eastAsia="標楷體" w:hAnsi="標楷體" w:cs="標楷體"/>
          <w:color w:val="FF0000"/>
          <w:sz w:val="24"/>
          <w:szCs w:val="24"/>
        </w:rPr>
        <w:t>者</w:t>
      </w:r>
      <w:r w:rsidRPr="00161AED">
        <w:rPr>
          <w:rFonts w:ascii="標楷體" w:eastAsia="標楷體" w:hAnsi="標楷體" w:cs="標楷體"/>
          <w:sz w:val="24"/>
          <w:szCs w:val="24"/>
        </w:rPr>
        <w:t>之受</w:t>
      </w:r>
      <w:proofErr w:type="gramStart"/>
      <w:r w:rsidRPr="00161AED">
        <w:rPr>
          <w:rFonts w:ascii="標楷體" w:eastAsia="標楷體" w:hAnsi="標楷體" w:cs="標楷體"/>
          <w:sz w:val="24"/>
          <w:szCs w:val="24"/>
        </w:rPr>
        <w:t>僱</w:t>
      </w:r>
      <w:proofErr w:type="gramEnd"/>
      <w:r w:rsidRPr="00161AED">
        <w:rPr>
          <w:rFonts w:ascii="標楷體" w:eastAsia="標楷體" w:hAnsi="標楷體" w:cs="標楷體"/>
          <w:sz w:val="24"/>
          <w:szCs w:val="24"/>
        </w:rPr>
        <w:t>者</w:t>
      </w:r>
      <w:r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0D574244" w14:textId="77777777" w:rsidR="007D1E26" w:rsidRDefault="007D1E26" w:rsidP="007D1E26">
      <w:pPr>
        <w:kinsoku w:val="0"/>
        <w:overflowPunct w:val="0"/>
        <w:adjustRightInd w:val="0"/>
        <w:spacing w:line="360" w:lineRule="exact"/>
        <w:ind w:leftChars="322" w:left="1134" w:rightChars="120" w:right="264" w:hanging="426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1、得向服務機關提起申訴。</w:t>
      </w:r>
    </w:p>
    <w:p w14:paraId="6795EAC4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322" w:left="1134" w:rightChars="120" w:right="264" w:hanging="426"/>
        <w:rPr>
          <w:rFonts w:ascii="標楷體" w:eastAsia="標楷體" w:hAnsi="標楷體" w:cs="標楷體"/>
          <w:spacing w:val="6"/>
          <w:sz w:val="24"/>
          <w:szCs w:val="24"/>
        </w:rPr>
      </w:pPr>
      <w:r w:rsidRPr="00161AED">
        <w:rPr>
          <w:rFonts w:ascii="標楷體" w:eastAsia="標楷體" w:hAnsi="標楷體" w:cs="標楷體"/>
          <w:spacing w:val="-15"/>
          <w:sz w:val="24"/>
          <w:szCs w:val="24"/>
        </w:rPr>
        <w:t>2、依性別平等工作法第</w:t>
      </w:r>
      <w:r w:rsidRPr="00161AED">
        <w:rPr>
          <w:rFonts w:ascii="標楷體" w:eastAsia="標楷體" w:hAnsi="標楷體" w:cs="Times New Roman"/>
          <w:sz w:val="24"/>
          <w:szCs w:val="24"/>
        </w:rPr>
        <w:t>32</w:t>
      </w:r>
      <w:r w:rsidRPr="00161AED">
        <w:rPr>
          <w:rFonts w:ascii="標楷體" w:eastAsia="標楷體" w:hAnsi="標楷體" w:cs="標楷體"/>
          <w:spacing w:val="-22"/>
          <w:sz w:val="24"/>
          <w:szCs w:val="24"/>
        </w:rPr>
        <w:t>條之</w:t>
      </w:r>
      <w:r w:rsidRPr="00161AED">
        <w:rPr>
          <w:rFonts w:ascii="標楷體" w:eastAsia="標楷體" w:hAnsi="標楷體" w:cs="Times New Roman"/>
          <w:sz w:val="24"/>
          <w:szCs w:val="24"/>
        </w:rPr>
        <w:t>1</w:t>
      </w:r>
      <w:r w:rsidRPr="00161AED">
        <w:rPr>
          <w:rFonts w:ascii="標楷體" w:eastAsia="標楷體" w:hAnsi="標楷體" w:cs="標楷體"/>
          <w:sz w:val="24"/>
          <w:szCs w:val="24"/>
        </w:rPr>
        <w:t>規定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被申訴人屬機關首長等</w:t>
      </w:r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最高負責人、機關未處理或不服被申訴人之機關所為調查或懲戒結果者</w:t>
      </w:r>
      <w:r>
        <w:rPr>
          <w:rFonts w:ascii="標楷體" w:eastAsia="標楷體" w:hAnsi="標楷體" w:cs="標楷體"/>
          <w:spacing w:val="6"/>
          <w:w w:val="95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得於下列申訴期限內</w:t>
      </w:r>
      <w:r>
        <w:rPr>
          <w:rFonts w:ascii="標楷體" w:eastAsia="標楷體" w:hAnsi="標楷體" w:cs="標楷體"/>
          <w:spacing w:val="6"/>
          <w:w w:val="95"/>
          <w:sz w:val="24"/>
          <w:szCs w:val="24"/>
        </w:rPr>
        <w:t>，</w:t>
      </w:r>
      <w:proofErr w:type="gramStart"/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逕</w:t>
      </w:r>
      <w:proofErr w:type="gramEnd"/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向</w:t>
      </w:r>
      <w:r w:rsidRPr="004800D8">
        <w:rPr>
          <w:rFonts w:ascii="標楷體" w:eastAsia="標楷體" w:hAnsi="標楷體" w:cs="標楷體"/>
          <w:spacing w:val="6"/>
          <w:w w:val="95"/>
          <w:sz w:val="24"/>
          <w:szCs w:val="24"/>
          <w:highlight w:val="green"/>
        </w:rPr>
        <w:t>地方主管機關</w:t>
      </w:r>
      <w:r w:rsidRPr="00161AED">
        <w:rPr>
          <w:rFonts w:ascii="標楷體" w:eastAsia="標楷體" w:hAnsi="標楷體" w:cs="標楷體"/>
          <w:spacing w:val="6"/>
          <w:w w:val="95"/>
          <w:sz w:val="24"/>
          <w:szCs w:val="24"/>
        </w:rPr>
        <w:t>提起</w:t>
      </w:r>
      <w:r w:rsidRPr="00161AED">
        <w:rPr>
          <w:rFonts w:ascii="標楷體" w:eastAsia="標楷體" w:hAnsi="標楷體" w:cs="標楷體"/>
          <w:spacing w:val="6"/>
          <w:sz w:val="24"/>
          <w:szCs w:val="24"/>
        </w:rPr>
        <w:t>申訴</w:t>
      </w:r>
      <w:r>
        <w:rPr>
          <w:rFonts w:ascii="標楷體" w:eastAsia="標楷體" w:hAnsi="標楷體" w:cs="標楷體"/>
          <w:spacing w:val="6"/>
          <w:sz w:val="24"/>
          <w:szCs w:val="24"/>
        </w:rPr>
        <w:t>：</w:t>
      </w:r>
    </w:p>
    <w:p w14:paraId="7D5C46A7" w14:textId="77777777" w:rsidR="007D1E26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4" w:rightChars="120" w:right="264" w:hangingChars="116" w:hanging="28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pacing w:val="2"/>
          <w:sz w:val="24"/>
          <w:szCs w:val="24"/>
        </w:rPr>
        <w:t>(1)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被申訴人非具權勢地位</w:t>
      </w:r>
      <w:r>
        <w:rPr>
          <w:rFonts w:ascii="標楷體" w:eastAsia="標楷體" w:hAnsi="標楷體" w:cs="標楷體"/>
          <w:spacing w:val="2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自知悉性騷擾時起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2</w:t>
      </w:r>
      <w:r w:rsidRPr="00161AED">
        <w:rPr>
          <w:rFonts w:ascii="標楷體" w:eastAsia="標楷體" w:hAnsi="標楷體" w:cs="標楷體"/>
          <w:spacing w:val="-3"/>
          <w:sz w:val="24"/>
          <w:szCs w:val="24"/>
        </w:rPr>
        <w:t>年提起者</w:t>
      </w:r>
      <w:r>
        <w:rPr>
          <w:rFonts w:ascii="標楷體" w:eastAsia="標楷體" w:hAnsi="標楷體" w:cs="標楷體"/>
          <w:spacing w:val="-3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-5"/>
          <w:sz w:val="24"/>
          <w:szCs w:val="24"/>
        </w:rPr>
        <w:t>不予受理</w:t>
      </w:r>
      <w:r>
        <w:rPr>
          <w:rFonts w:ascii="標楷體" w:eastAsia="標楷體" w:hAnsi="標楷體" w:cs="標楷體" w:hint="eastAsia"/>
          <w:spacing w:val="-5"/>
          <w:sz w:val="24"/>
          <w:szCs w:val="24"/>
        </w:rPr>
        <w:t>；</w:t>
      </w:r>
      <w:r w:rsidRPr="00161AED">
        <w:rPr>
          <w:rFonts w:ascii="標楷體" w:eastAsia="標楷體" w:hAnsi="標楷體" w:cs="標楷體"/>
          <w:spacing w:val="-5"/>
          <w:sz w:val="24"/>
          <w:szCs w:val="24"/>
        </w:rPr>
        <w:t>自該行為終了時起</w:t>
      </w:r>
      <w:r>
        <w:rPr>
          <w:rFonts w:ascii="標楷體" w:eastAsia="標楷體" w:hAnsi="標楷體" w:cs="標楷體"/>
          <w:spacing w:val="-5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-5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5</w:t>
      </w:r>
      <w:r w:rsidRPr="00161AED">
        <w:rPr>
          <w:rFonts w:ascii="標楷體" w:eastAsia="標楷體" w:hAnsi="標楷體" w:cs="標楷體"/>
          <w:sz w:val="24"/>
          <w:szCs w:val="24"/>
        </w:rPr>
        <w:t>年者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亦同。</w:t>
      </w:r>
    </w:p>
    <w:p w14:paraId="580F729F" w14:textId="77777777" w:rsidR="007D1E26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6" w:rightChars="120" w:right="264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(2)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被申訴人具權勢地位</w:t>
      </w:r>
      <w:r>
        <w:rPr>
          <w:rFonts w:ascii="標楷體" w:eastAsia="標楷體" w:hAnsi="標楷體" w:cs="標楷體"/>
          <w:spacing w:val="2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自知悉性騷擾時起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3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年提起者</w:t>
      </w:r>
      <w:r>
        <w:rPr>
          <w:rFonts w:ascii="標楷體" w:eastAsia="標楷體" w:hAnsi="標楷體" w:cs="標楷體"/>
          <w:spacing w:val="4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不予受理</w:t>
      </w:r>
      <w:r>
        <w:rPr>
          <w:rFonts w:ascii="標楷體" w:eastAsia="標楷體" w:hAnsi="標楷體" w:cs="標楷體" w:hint="eastAsia"/>
          <w:sz w:val="24"/>
          <w:szCs w:val="24"/>
        </w:rPr>
        <w:t>；</w:t>
      </w:r>
      <w:r w:rsidRPr="00161AED">
        <w:rPr>
          <w:rFonts w:ascii="標楷體" w:eastAsia="標楷體" w:hAnsi="標楷體" w:cs="標楷體"/>
          <w:sz w:val="24"/>
          <w:szCs w:val="24"/>
        </w:rPr>
        <w:t>自該行為終了時起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逾</w:t>
      </w:r>
      <w:r w:rsidRPr="00161AED">
        <w:rPr>
          <w:rFonts w:ascii="標楷體" w:eastAsia="標楷體" w:hAnsi="標楷體" w:cs="Times New Roman"/>
          <w:sz w:val="24"/>
          <w:szCs w:val="24"/>
        </w:rPr>
        <w:t>7</w:t>
      </w:r>
      <w:r w:rsidRPr="00161AED">
        <w:rPr>
          <w:rFonts w:ascii="標楷體" w:eastAsia="標楷體" w:hAnsi="標楷體" w:cs="標楷體"/>
          <w:sz w:val="24"/>
          <w:szCs w:val="24"/>
        </w:rPr>
        <w:t>年者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亦同。</w:t>
      </w:r>
    </w:p>
    <w:p w14:paraId="63AD24A3" w14:textId="77777777" w:rsidR="007D1E26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6" w:rightChars="120" w:right="264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(3)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性騷擾發生時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申訴人為未成年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得於成年之日起</w:t>
      </w:r>
      <w:r w:rsidRPr="00161AED">
        <w:rPr>
          <w:rFonts w:ascii="標楷體" w:eastAsia="標楷體" w:hAnsi="標楷體" w:cs="Times New Roman"/>
          <w:sz w:val="24"/>
          <w:szCs w:val="24"/>
        </w:rPr>
        <w:t>3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年內申</w:t>
      </w:r>
      <w:r w:rsidRPr="00161AED">
        <w:rPr>
          <w:rFonts w:ascii="標楷體" w:eastAsia="標楷體" w:hAnsi="標楷體" w:cs="標楷體"/>
          <w:sz w:val="24"/>
          <w:szCs w:val="24"/>
        </w:rPr>
        <w:t>訴。但依上開規定有較長之申訴期限者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從其規定。</w:t>
      </w:r>
    </w:p>
    <w:p w14:paraId="04636A1E" w14:textId="77777777" w:rsidR="007D1E26" w:rsidRPr="00161AED" w:rsidRDefault="007D1E26" w:rsidP="007D1E26">
      <w:pPr>
        <w:tabs>
          <w:tab w:val="left" w:pos="1301"/>
        </w:tabs>
        <w:kinsoku w:val="0"/>
        <w:overflowPunct w:val="0"/>
        <w:adjustRightInd w:val="0"/>
        <w:spacing w:line="360" w:lineRule="exact"/>
        <w:ind w:leftChars="515" w:left="1416" w:rightChars="120" w:right="264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(4)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被申訴人為機關首長</w:t>
      </w:r>
      <w:r>
        <w:rPr>
          <w:rFonts w:ascii="標楷體" w:eastAsia="標楷體" w:hAnsi="標楷體" w:cs="標楷體"/>
          <w:spacing w:val="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2"/>
          <w:sz w:val="24"/>
          <w:szCs w:val="24"/>
        </w:rPr>
        <w:t>申訴人得於離職之日起</w:t>
      </w:r>
      <w:r w:rsidRPr="00161AED">
        <w:rPr>
          <w:rFonts w:ascii="標楷體" w:eastAsia="標楷體" w:hAnsi="標楷體" w:cs="Times New Roman"/>
          <w:sz w:val="24"/>
          <w:szCs w:val="24"/>
        </w:rPr>
        <w:t>1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年內申訴。</w:t>
      </w:r>
      <w:r w:rsidRPr="00161AED">
        <w:rPr>
          <w:rFonts w:ascii="標楷體" w:eastAsia="標楷體" w:hAnsi="標楷體" w:cs="標楷體"/>
          <w:sz w:val="24"/>
          <w:szCs w:val="24"/>
        </w:rPr>
        <w:t>但自該行為終了時起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 xml:space="preserve">逾 </w:t>
      </w:r>
      <w:r w:rsidRPr="00161AED">
        <w:rPr>
          <w:rFonts w:ascii="標楷體" w:eastAsia="標楷體" w:hAnsi="標楷體" w:cs="Times New Roman"/>
          <w:sz w:val="24"/>
          <w:szCs w:val="24"/>
        </w:rPr>
        <w:t>10</w:t>
      </w:r>
      <w:r w:rsidRPr="00161AED">
        <w:rPr>
          <w:rFonts w:ascii="標楷體" w:eastAsia="標楷體" w:hAnsi="標楷體" w:cs="標楷體"/>
          <w:sz w:val="24"/>
          <w:szCs w:val="24"/>
        </w:rPr>
        <w:t>年者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不予受理。</w:t>
      </w:r>
    </w:p>
    <w:p w14:paraId="74EABFC3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b/>
          <w:bCs/>
          <w:spacing w:val="1"/>
          <w:sz w:val="24"/>
          <w:szCs w:val="24"/>
        </w:rPr>
        <w:t>二、刑事告訴</w:t>
      </w:r>
      <w:r>
        <w:rPr>
          <w:rFonts w:ascii="標楷體" w:eastAsia="標楷體" w:hAnsi="標楷體" w:cs="標楷體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z w:val="24"/>
          <w:szCs w:val="24"/>
        </w:rPr>
        <w:t>性騷擾事件涉及性騷擾防治法第</w:t>
      </w:r>
      <w:r w:rsidRPr="00161AED">
        <w:rPr>
          <w:rFonts w:ascii="標楷體" w:eastAsia="標楷體" w:hAnsi="標楷體" w:cs="Times New Roman"/>
          <w:sz w:val="24"/>
          <w:szCs w:val="24"/>
        </w:rPr>
        <w:t>25</w:t>
      </w:r>
      <w:r w:rsidRPr="00161AED">
        <w:rPr>
          <w:rFonts w:ascii="標楷體" w:eastAsia="標楷體" w:hAnsi="標楷體" w:cs="標楷體"/>
          <w:spacing w:val="4"/>
          <w:sz w:val="24"/>
          <w:szCs w:val="24"/>
        </w:rPr>
        <w:t>條</w:t>
      </w:r>
      <w:r w:rsidRPr="00161AED">
        <w:rPr>
          <w:rFonts w:ascii="標楷體" w:eastAsia="標楷體" w:hAnsi="標楷體" w:cs="標楷體"/>
          <w:sz w:val="24"/>
          <w:szCs w:val="24"/>
        </w:rPr>
        <w:t>(意圖性騷擾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乘人不及抗拒而為親吻、擁抱或觸摸其臀部、胸部或其他身體隱</w:t>
      </w:r>
      <w:r w:rsidRPr="00161AED">
        <w:rPr>
          <w:rFonts w:ascii="標楷體" w:eastAsia="標楷體" w:hAnsi="標楷體" w:cs="標楷體"/>
          <w:spacing w:val="14"/>
          <w:sz w:val="24"/>
          <w:szCs w:val="24"/>
        </w:rPr>
        <w:t>私處之行為)之罪者</w:t>
      </w:r>
      <w:r>
        <w:rPr>
          <w:rFonts w:ascii="標楷體" w:eastAsia="標楷體" w:hAnsi="標楷體" w:cs="標楷體"/>
          <w:spacing w:val="14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14"/>
          <w:sz w:val="24"/>
          <w:szCs w:val="24"/>
        </w:rPr>
        <w:t>須告訴乃論</w:t>
      </w:r>
      <w:r>
        <w:rPr>
          <w:rFonts w:ascii="標楷體" w:eastAsia="標楷體" w:hAnsi="標楷體" w:cs="標楷體"/>
          <w:spacing w:val="14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14"/>
          <w:sz w:val="24"/>
          <w:szCs w:val="24"/>
        </w:rPr>
        <w:t>被害人可依刑事訴訟法第</w:t>
      </w:r>
      <w:r w:rsidRPr="00161AED">
        <w:rPr>
          <w:rFonts w:ascii="標楷體" w:eastAsia="標楷體" w:hAnsi="標楷體" w:cs="Times New Roman"/>
          <w:sz w:val="24"/>
          <w:szCs w:val="24"/>
        </w:rPr>
        <w:t xml:space="preserve">237 </w:t>
      </w:r>
      <w:r w:rsidRPr="00161AED">
        <w:rPr>
          <w:rFonts w:ascii="標楷體" w:eastAsia="標楷體" w:hAnsi="標楷體" w:cs="標楷體"/>
          <w:sz w:val="24"/>
          <w:szCs w:val="24"/>
        </w:rPr>
        <w:t>條規定於</w:t>
      </w:r>
      <w:r w:rsidRPr="00161AED">
        <w:rPr>
          <w:rFonts w:ascii="標楷體" w:eastAsia="標楷體" w:hAnsi="標楷體" w:cs="Times New Roman"/>
          <w:sz w:val="24"/>
          <w:szCs w:val="24"/>
        </w:rPr>
        <w:t>6</w:t>
      </w:r>
      <w:r w:rsidRPr="00161AED">
        <w:rPr>
          <w:rFonts w:ascii="標楷體" w:eastAsia="標楷體" w:hAnsi="標楷體" w:cs="標楷體"/>
          <w:sz w:val="24"/>
          <w:szCs w:val="24"/>
        </w:rPr>
        <w:t>個月內提起告訴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警察機關應依被害人意願進行調查移送司法機關。</w:t>
      </w:r>
    </w:p>
    <w:p w14:paraId="6CCB84E3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rPr>
          <w:rFonts w:ascii="標楷體" w:eastAsia="標楷體" w:hAnsi="標楷體" w:cs="標楷體"/>
          <w:color w:val="000000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三、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民事賠償</w:t>
      </w:r>
      <w:r>
        <w:rPr>
          <w:rFonts w:ascii="標楷體" w:eastAsia="標楷體" w:hAnsi="標楷體" w:cs="標楷體"/>
          <w:spacing w:val="-7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-7"/>
          <w:sz w:val="24"/>
          <w:szCs w:val="24"/>
        </w:rPr>
        <w:t>得依性別平等工作法第</w:t>
      </w:r>
      <w:r w:rsidRPr="00161AED">
        <w:rPr>
          <w:rFonts w:ascii="標楷體" w:eastAsia="標楷體" w:hAnsi="標楷體" w:cs="Times New Roman"/>
          <w:sz w:val="24"/>
          <w:szCs w:val="24"/>
        </w:rPr>
        <w:t>27</w:t>
      </w:r>
      <w:r w:rsidRPr="00161AED">
        <w:rPr>
          <w:rFonts w:ascii="標楷體" w:eastAsia="標楷體" w:hAnsi="標楷體" w:cs="標楷體"/>
          <w:spacing w:val="-16"/>
          <w:sz w:val="24"/>
          <w:szCs w:val="24"/>
        </w:rPr>
        <w:t>條至第</w:t>
      </w:r>
      <w:r w:rsidRPr="00161AED">
        <w:rPr>
          <w:rFonts w:ascii="標楷體" w:eastAsia="標楷體" w:hAnsi="標楷體" w:cs="Times New Roman"/>
          <w:sz w:val="24"/>
          <w:szCs w:val="24"/>
        </w:rPr>
        <w:t>30</w:t>
      </w:r>
      <w:r w:rsidRPr="00161AED">
        <w:rPr>
          <w:rFonts w:ascii="標楷體" w:eastAsia="標楷體" w:hAnsi="標楷體" w:cs="標楷體"/>
          <w:sz w:val="24"/>
          <w:szCs w:val="24"/>
        </w:rPr>
        <w:t>條等相關規定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向雇主(服務機關</w:t>
      </w:r>
      <w:r>
        <w:rPr>
          <w:rFonts w:ascii="標楷體" w:eastAsia="標楷體" w:hAnsi="標楷體" w:cs="標楷體" w:hint="eastAsia"/>
          <w:sz w:val="24"/>
          <w:szCs w:val="24"/>
        </w:rPr>
        <w:t>)、</w:t>
      </w:r>
      <w:r w:rsidRPr="00161AED">
        <w:rPr>
          <w:rFonts w:ascii="標楷體" w:eastAsia="標楷體" w:hAnsi="標楷體" w:cs="標楷體"/>
          <w:color w:val="000000"/>
          <w:sz w:val="24"/>
          <w:szCs w:val="24"/>
        </w:rPr>
        <w:t>行為人請求損害賠償。</w:t>
      </w:r>
    </w:p>
    <w:p w14:paraId="56B5EBC7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jc w:val="both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四、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申訴調查期間</w:t>
      </w:r>
      <w:r>
        <w:rPr>
          <w:rFonts w:ascii="標楷體" w:eastAsia="標楷體" w:hAnsi="標楷體" w:cs="標楷體"/>
          <w:spacing w:val="-3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pacing w:val="-3"/>
          <w:sz w:val="24"/>
          <w:szCs w:val="24"/>
        </w:rPr>
        <w:t>受理申訴機關應自接獲申訴之翌日起</w:t>
      </w:r>
      <w:r w:rsidRPr="00161AED">
        <w:rPr>
          <w:rFonts w:ascii="標楷體" w:eastAsia="標楷體" w:hAnsi="標楷體" w:cs="Times New Roman"/>
          <w:sz w:val="24"/>
          <w:szCs w:val="24"/>
        </w:rPr>
        <w:t>2</w:t>
      </w:r>
      <w:r w:rsidRPr="00161AED">
        <w:rPr>
          <w:rFonts w:ascii="標楷體" w:eastAsia="標楷體" w:hAnsi="標楷體" w:cs="標楷體"/>
          <w:spacing w:val="-3"/>
          <w:sz w:val="24"/>
          <w:szCs w:val="24"/>
        </w:rPr>
        <w:t>個月內作</w:t>
      </w:r>
      <w:r w:rsidRPr="00161AED">
        <w:rPr>
          <w:rFonts w:ascii="標楷體" w:eastAsia="標楷體" w:hAnsi="標楷體" w:cs="標楷體"/>
          <w:sz w:val="24"/>
          <w:szCs w:val="24"/>
        </w:rPr>
        <w:t>成性騷擾成立與否之決定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並以書面通知申訴人及被申訴人</w:t>
      </w:r>
      <w:r>
        <w:rPr>
          <w:rFonts w:ascii="標楷體" w:eastAsia="標楷體" w:hAnsi="標楷體" w:cs="標楷體" w:hint="eastAsia"/>
          <w:sz w:val="24"/>
          <w:szCs w:val="24"/>
        </w:rPr>
        <w:t>；</w:t>
      </w:r>
      <w:r w:rsidRPr="00161AED">
        <w:rPr>
          <w:rFonts w:ascii="標楷體" w:eastAsia="標楷體" w:hAnsi="標楷體" w:cs="標楷體"/>
          <w:sz w:val="24"/>
          <w:szCs w:val="24"/>
        </w:rPr>
        <w:t>必</w:t>
      </w:r>
      <w:r w:rsidRPr="00161AED">
        <w:rPr>
          <w:rFonts w:ascii="標楷體" w:eastAsia="標楷體" w:hAnsi="標楷體" w:cs="標楷體"/>
          <w:spacing w:val="-12"/>
          <w:sz w:val="24"/>
          <w:szCs w:val="24"/>
        </w:rPr>
        <w:t>要時</w:t>
      </w:r>
      <w:r>
        <w:rPr>
          <w:rFonts w:ascii="標楷體" w:eastAsia="標楷體" w:hAnsi="標楷體" w:cs="標楷體"/>
          <w:spacing w:val="-12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pacing w:val="-12"/>
          <w:sz w:val="24"/>
          <w:szCs w:val="24"/>
        </w:rPr>
        <w:t>得延長</w:t>
      </w:r>
      <w:r w:rsidRPr="00161AED">
        <w:rPr>
          <w:rFonts w:ascii="標楷體" w:eastAsia="標楷體" w:hAnsi="標楷體" w:cs="Times New Roman"/>
          <w:sz w:val="24"/>
          <w:szCs w:val="24"/>
        </w:rPr>
        <w:t>1</w:t>
      </w:r>
      <w:r w:rsidRPr="00161AED">
        <w:rPr>
          <w:rFonts w:ascii="標楷體" w:eastAsia="標楷體" w:hAnsi="標楷體" w:cs="標楷體"/>
          <w:sz w:val="24"/>
          <w:szCs w:val="24"/>
        </w:rPr>
        <w:t>個月。</w:t>
      </w:r>
    </w:p>
    <w:p w14:paraId="1C23201D" w14:textId="77777777" w:rsidR="007D1E26" w:rsidRPr="00161AED" w:rsidRDefault="007D1E26" w:rsidP="007D1E26">
      <w:pPr>
        <w:kinsoku w:val="0"/>
        <w:overflowPunct w:val="0"/>
        <w:adjustRightInd w:val="0"/>
        <w:spacing w:line="360" w:lineRule="exact"/>
        <w:ind w:leftChars="65" w:left="618" w:rightChars="120" w:right="264" w:hanging="475"/>
        <w:rPr>
          <w:rFonts w:ascii="標楷體" w:eastAsia="標楷體" w:hAnsi="標楷體" w:cs="標楷體"/>
          <w:sz w:val="24"/>
          <w:szCs w:val="24"/>
        </w:rPr>
      </w:pPr>
      <w:r w:rsidRPr="00161AED">
        <w:rPr>
          <w:rFonts w:ascii="標楷體" w:eastAsia="標楷體" w:hAnsi="標楷體" w:cs="標楷體"/>
          <w:sz w:val="24"/>
          <w:szCs w:val="24"/>
        </w:rPr>
        <w:t>五、</w:t>
      </w:r>
      <w:r w:rsidRPr="00161AED">
        <w:rPr>
          <w:rFonts w:ascii="標楷體" w:eastAsia="標楷體" w:hAnsi="標楷體" w:cs="標楷體"/>
          <w:b/>
          <w:bCs/>
          <w:sz w:val="24"/>
          <w:szCs w:val="24"/>
        </w:rPr>
        <w:t>被害人保護扶助</w:t>
      </w:r>
      <w:r>
        <w:rPr>
          <w:rFonts w:ascii="標楷體" w:eastAsia="標楷體" w:hAnsi="標楷體" w:cs="標楷體"/>
          <w:sz w:val="24"/>
          <w:szCs w:val="24"/>
        </w:rPr>
        <w:t>：</w:t>
      </w:r>
      <w:r w:rsidRPr="00161AED">
        <w:rPr>
          <w:rFonts w:ascii="標楷體" w:eastAsia="標楷體" w:hAnsi="標楷體" w:cs="標楷體"/>
          <w:sz w:val="24"/>
          <w:szCs w:val="24"/>
        </w:rPr>
        <w:t>機關知悉性騷擾之情形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應視被害人身心狀況</w:t>
      </w:r>
      <w:r>
        <w:rPr>
          <w:rFonts w:ascii="標楷體" w:eastAsia="標楷體" w:hAnsi="標楷體" w:cs="標楷體"/>
          <w:sz w:val="24"/>
          <w:szCs w:val="24"/>
        </w:rPr>
        <w:t>，</w:t>
      </w:r>
      <w:r w:rsidRPr="00161AED">
        <w:rPr>
          <w:rFonts w:ascii="標楷體" w:eastAsia="標楷體" w:hAnsi="標楷體" w:cs="標楷體"/>
          <w:sz w:val="24"/>
          <w:szCs w:val="24"/>
        </w:rPr>
        <w:t>提供或轉</w:t>
      </w:r>
      <w:proofErr w:type="gramStart"/>
      <w:r w:rsidRPr="00161AED">
        <w:rPr>
          <w:rFonts w:ascii="標楷體" w:eastAsia="標楷體" w:hAnsi="標楷體" w:cs="標楷體"/>
          <w:sz w:val="24"/>
          <w:szCs w:val="24"/>
        </w:rPr>
        <w:t>介</w:t>
      </w:r>
      <w:proofErr w:type="gramEnd"/>
      <w:r w:rsidRPr="00161AED">
        <w:rPr>
          <w:rFonts w:ascii="標楷體" w:eastAsia="標楷體" w:hAnsi="標楷體" w:cs="標楷體"/>
          <w:sz w:val="24"/>
          <w:szCs w:val="24"/>
        </w:rPr>
        <w:t>諮詢、醫療或心理諮商處理、社會福利資源及其他必要之服務。</w:t>
      </w:r>
    </w:p>
    <w:tbl>
      <w:tblPr>
        <w:tblStyle w:val="af0"/>
        <w:tblpPr w:leftFromText="180" w:rightFromText="180" w:vertAnchor="text" w:horzAnchor="margin" w:tblpX="254" w:tblpY="21"/>
        <w:tblW w:w="0" w:type="auto"/>
        <w:tblLook w:val="04A0" w:firstRow="1" w:lastRow="0" w:firstColumn="1" w:lastColumn="0" w:noHBand="0" w:noVBand="1"/>
      </w:tblPr>
      <w:tblGrid>
        <w:gridCol w:w="9960"/>
      </w:tblGrid>
      <w:tr w:rsidR="007D1E26" w14:paraId="63A6E9D0" w14:textId="77777777" w:rsidTr="009C53C1">
        <w:trPr>
          <w:trHeight w:val="2763"/>
        </w:trPr>
        <w:tc>
          <w:tcPr>
            <w:tcW w:w="9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A93C4D1" w14:textId="77777777" w:rsidR="007D1E26" w:rsidRDefault="007D1E26" w:rsidP="00DF116D">
            <w:pPr>
              <w:kinsoku w:val="0"/>
              <w:overflowPunct w:val="0"/>
              <w:adjustRightInd w:val="0"/>
              <w:spacing w:before="240" w:line="500" w:lineRule="exact"/>
              <w:ind w:leftChars="130" w:left="286" w:rightChars="58" w:right="128"/>
              <w:rPr>
                <w:rFonts w:ascii="標楷體" w:eastAsia="標楷體" w:hAnsi="標楷體"/>
                <w:b/>
                <w:bCs/>
                <w:spacing w:val="6"/>
                <w:w w:val="95"/>
                <w:sz w:val="32"/>
                <w:szCs w:val="32"/>
              </w:rPr>
            </w:pPr>
            <w:r w:rsidRPr="002F24CA">
              <w:rPr>
                <w:rFonts w:ascii="標楷體" w:eastAsia="標楷體" w:hAnsi="標楷體" w:hint="eastAsia"/>
                <w:b/>
                <w:bCs/>
                <w:spacing w:val="7"/>
                <w:w w:val="95"/>
                <w:sz w:val="32"/>
                <w:szCs w:val="32"/>
              </w:rPr>
              <w:t>本權益告知書係為向被害人說明其得主張之權益及各種</w:t>
            </w:r>
            <w:r w:rsidRPr="002F24CA">
              <w:rPr>
                <w:rFonts w:ascii="標楷體" w:eastAsia="標楷體" w:hAnsi="標楷體" w:hint="eastAsia"/>
                <w:b/>
                <w:bCs/>
                <w:spacing w:val="7"/>
                <w:sz w:val="32"/>
                <w:szCs w:val="32"/>
              </w:rPr>
              <w:t>救濟途徑，</w:t>
            </w:r>
            <w:r w:rsidRPr="002F24CA">
              <w:rPr>
                <w:rFonts w:ascii="標楷體" w:eastAsia="標楷體" w:hAnsi="標楷體" w:hint="eastAsia"/>
                <w:b/>
                <w:bCs/>
                <w:spacing w:val="7"/>
                <w:sz w:val="32"/>
                <w:szCs w:val="32"/>
                <w:u w:val="single"/>
              </w:rPr>
              <w:t>非取代性騷擾申訴書</w:t>
            </w:r>
            <w:r w:rsidRPr="002F24CA">
              <w:rPr>
                <w:rFonts w:ascii="標楷體" w:eastAsia="標楷體" w:hAnsi="標楷體" w:hint="eastAsia"/>
                <w:b/>
                <w:bCs/>
                <w:spacing w:val="5"/>
                <w:sz w:val="32"/>
                <w:szCs w:val="32"/>
              </w:rPr>
              <w:t>，被害人有意願提起申</w:t>
            </w:r>
            <w:r w:rsidRPr="002F24CA">
              <w:rPr>
                <w:rFonts w:ascii="標楷體" w:eastAsia="標楷體" w:hAnsi="標楷體" w:hint="eastAsia"/>
                <w:b/>
                <w:bCs/>
                <w:spacing w:val="8"/>
                <w:w w:val="95"/>
                <w:sz w:val="32"/>
                <w:szCs w:val="32"/>
              </w:rPr>
              <w:t>訴，</w:t>
            </w:r>
            <w:r w:rsidRPr="002F24CA">
              <w:rPr>
                <w:rFonts w:ascii="標楷體" w:eastAsia="標楷體" w:hAnsi="標楷體" w:hint="eastAsia"/>
                <w:b/>
                <w:bCs/>
                <w:spacing w:val="7"/>
                <w:w w:val="95"/>
                <w:sz w:val="32"/>
                <w:szCs w:val="32"/>
                <w:u w:val="single"/>
              </w:rPr>
              <w:t>請另填寫申訴書</w:t>
            </w:r>
            <w:r w:rsidRPr="002F24CA"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。</w:t>
            </w:r>
          </w:p>
          <w:p w14:paraId="61F235F4" w14:textId="77777777" w:rsidR="007D1E26" w:rsidRDefault="007D1E26" w:rsidP="00DF116D">
            <w:pPr>
              <w:kinsoku w:val="0"/>
              <w:overflowPunct w:val="0"/>
              <w:adjustRightInd w:val="0"/>
              <w:spacing w:line="500" w:lineRule="exact"/>
              <w:ind w:leftChars="130" w:left="286"/>
              <w:rPr>
                <w:rFonts w:ascii="標楷體" w:eastAsia="標楷體" w:hAnsi="標楷體"/>
                <w:sz w:val="28"/>
                <w:szCs w:val="28"/>
              </w:rPr>
            </w:pPr>
            <w:r w:rsidRPr="002F24CA"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機關</w:t>
            </w:r>
            <w:r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學校</w:t>
            </w:r>
            <w:r w:rsidRPr="002F24CA">
              <w:rPr>
                <w:rFonts w:ascii="標楷體" w:eastAsia="標楷體" w:hAnsi="標楷體" w:hint="eastAsia"/>
                <w:b/>
                <w:bCs/>
                <w:spacing w:val="6"/>
                <w:w w:val="95"/>
                <w:sz w:val="32"/>
                <w:szCs w:val="32"/>
              </w:rPr>
              <w:t>於接獲申訴書需依規定通知</w:t>
            </w:r>
            <w:r w:rsidRPr="002F24C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地方主管機關並依限完成調查。</w:t>
            </w:r>
          </w:p>
          <w:p w14:paraId="240CBC0A" w14:textId="77777777" w:rsidR="007D1E26" w:rsidRDefault="007D1E26" w:rsidP="00DF116D">
            <w:pPr>
              <w:kinsoku w:val="0"/>
              <w:overflowPunct w:val="0"/>
              <w:adjustRightInd w:val="0"/>
              <w:spacing w:before="8"/>
              <w:ind w:leftChars="130" w:left="286" w:rightChars="251" w:right="552"/>
              <w:rPr>
                <w:rFonts w:ascii="標楷體" w:eastAsia="標楷體" w:hAnsi="標楷體"/>
                <w:sz w:val="28"/>
                <w:szCs w:val="28"/>
              </w:rPr>
            </w:pPr>
          </w:p>
          <w:p w14:paraId="1796A2C7" w14:textId="77777777" w:rsidR="007D1E26" w:rsidRDefault="007D1E26" w:rsidP="00DF116D">
            <w:pPr>
              <w:kinsoku w:val="0"/>
              <w:overflowPunct w:val="0"/>
              <w:adjustRightInd w:val="0"/>
              <w:spacing w:before="8"/>
              <w:ind w:leftChars="130" w:left="286" w:rightChars="251" w:right="552"/>
              <w:rPr>
                <w:rFonts w:ascii="標楷體" w:eastAsia="標楷體" w:hAnsi="標楷體"/>
                <w:sz w:val="28"/>
                <w:szCs w:val="28"/>
              </w:rPr>
            </w:pP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被告知人：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(請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親自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8EF694A" w14:textId="77777777" w:rsidR="007D1E26" w:rsidRPr="002F24CA" w:rsidRDefault="007D1E26" w:rsidP="00DF116D">
            <w:pPr>
              <w:kinsoku w:val="0"/>
              <w:overflowPunct w:val="0"/>
              <w:adjustRightInd w:val="0"/>
              <w:spacing w:before="8"/>
              <w:ind w:leftChars="130" w:left="286" w:rightChars="251" w:right="55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日期：中華民國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78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53E6CC33" w14:textId="312DE68F" w:rsidR="007D1E26" w:rsidRPr="00161AED" w:rsidRDefault="007D1E26" w:rsidP="007D1E26">
      <w:pPr>
        <w:rPr>
          <w:rFonts w:ascii="標楷體" w:eastAsia="標楷體" w:hAnsi="Times New Roman" w:cs="標楷體"/>
          <w:position w:val="-1"/>
          <w:sz w:val="20"/>
          <w:szCs w:val="20"/>
        </w:rPr>
      </w:pPr>
      <w:bookmarkStart w:id="3" w:name="_GoBack"/>
      <w:bookmarkEnd w:id="3"/>
    </w:p>
    <w:sectPr w:rsidR="007D1E26" w:rsidRPr="00161AED" w:rsidSect="009C53C1">
      <w:pgSz w:w="11910" w:h="16840"/>
      <w:pgMar w:top="1120" w:right="520" w:bottom="1040" w:left="920" w:header="0" w:footer="8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4EEF" w14:textId="77777777" w:rsidR="00697828" w:rsidRDefault="00697828" w:rsidP="00C2760B">
      <w:r>
        <w:separator/>
      </w:r>
    </w:p>
  </w:endnote>
  <w:endnote w:type="continuationSeparator" w:id="0">
    <w:p w14:paraId="2430A38B" w14:textId="77777777" w:rsidR="00697828" w:rsidRDefault="00697828" w:rsidP="00C2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504"/>
      <w:docPartObj>
        <w:docPartGallery w:val="Page Numbers (Bottom of Page)"/>
        <w:docPartUnique/>
      </w:docPartObj>
    </w:sdtPr>
    <w:sdtEndPr/>
    <w:sdtContent>
      <w:p w14:paraId="27048034" w14:textId="7268A0E3" w:rsidR="002D2827" w:rsidRDefault="002D2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37191CD" w14:textId="77777777" w:rsidR="002D2827" w:rsidRDefault="002D28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AE8F" w14:textId="77777777" w:rsidR="00697828" w:rsidRDefault="00697828" w:rsidP="00C2760B">
      <w:r>
        <w:separator/>
      </w:r>
    </w:p>
  </w:footnote>
  <w:footnote w:type="continuationSeparator" w:id="0">
    <w:p w14:paraId="3657E8DA" w14:textId="77777777" w:rsidR="00697828" w:rsidRDefault="00697828" w:rsidP="00C2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2048" w:hanging="76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2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013" w:hanging="574"/>
      </w:pPr>
    </w:lvl>
    <w:lvl w:ilvl="3">
      <w:numFmt w:val="bullet"/>
      <w:lvlText w:val="•"/>
      <w:lvlJc w:val="left"/>
      <w:pPr>
        <w:ind w:left="3987" w:hanging="574"/>
      </w:pPr>
    </w:lvl>
    <w:lvl w:ilvl="4">
      <w:numFmt w:val="bullet"/>
      <w:lvlText w:val="•"/>
      <w:lvlJc w:val="left"/>
      <w:pPr>
        <w:ind w:left="4961" w:hanging="574"/>
      </w:pPr>
    </w:lvl>
    <w:lvl w:ilvl="5">
      <w:numFmt w:val="bullet"/>
      <w:lvlText w:val="•"/>
      <w:lvlJc w:val="left"/>
      <w:pPr>
        <w:ind w:left="5935" w:hanging="574"/>
      </w:pPr>
    </w:lvl>
    <w:lvl w:ilvl="6">
      <w:numFmt w:val="bullet"/>
      <w:lvlText w:val="•"/>
      <w:lvlJc w:val="left"/>
      <w:pPr>
        <w:ind w:left="6909" w:hanging="574"/>
      </w:pPr>
    </w:lvl>
    <w:lvl w:ilvl="7">
      <w:numFmt w:val="bullet"/>
      <w:lvlText w:val="•"/>
      <w:lvlJc w:val="left"/>
      <w:pPr>
        <w:ind w:left="7883" w:hanging="574"/>
      </w:pPr>
    </w:lvl>
    <w:lvl w:ilvl="8">
      <w:numFmt w:val="bullet"/>
      <w:lvlText w:val="•"/>
      <w:lvlJc w:val="left"/>
      <w:pPr>
        <w:ind w:left="8857" w:hanging="57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98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1950" w:hanging="545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44" w:hanging="545"/>
      </w:pPr>
    </w:lvl>
    <w:lvl w:ilvl="2">
      <w:numFmt w:val="bullet"/>
      <w:lvlText w:val="•"/>
      <w:lvlJc w:val="left"/>
      <w:pPr>
        <w:ind w:left="3729" w:hanging="545"/>
      </w:pPr>
    </w:lvl>
    <w:lvl w:ilvl="3">
      <w:numFmt w:val="bullet"/>
      <w:lvlText w:val="•"/>
      <w:lvlJc w:val="left"/>
      <w:pPr>
        <w:ind w:left="4613" w:hanging="545"/>
      </w:pPr>
    </w:lvl>
    <w:lvl w:ilvl="4">
      <w:numFmt w:val="bullet"/>
      <w:lvlText w:val="•"/>
      <w:lvlJc w:val="left"/>
      <w:pPr>
        <w:ind w:left="5498" w:hanging="545"/>
      </w:pPr>
    </w:lvl>
    <w:lvl w:ilvl="5">
      <w:numFmt w:val="bullet"/>
      <w:lvlText w:val="•"/>
      <w:lvlJc w:val="left"/>
      <w:pPr>
        <w:ind w:left="6382" w:hanging="545"/>
      </w:pPr>
    </w:lvl>
    <w:lvl w:ilvl="6">
      <w:numFmt w:val="bullet"/>
      <w:lvlText w:val="•"/>
      <w:lvlJc w:val="left"/>
      <w:pPr>
        <w:ind w:left="7267" w:hanging="545"/>
      </w:pPr>
    </w:lvl>
    <w:lvl w:ilvl="7">
      <w:numFmt w:val="bullet"/>
      <w:lvlText w:val="•"/>
      <w:lvlJc w:val="left"/>
      <w:pPr>
        <w:ind w:left="8151" w:hanging="545"/>
      </w:pPr>
    </w:lvl>
    <w:lvl w:ilvl="8">
      <w:numFmt w:val="bullet"/>
      <w:lvlText w:val="•"/>
      <w:lvlJc w:val="left"/>
      <w:pPr>
        <w:ind w:left="9036" w:hanging="54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1978" w:hanging="574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62" w:hanging="574"/>
      </w:pPr>
    </w:lvl>
    <w:lvl w:ilvl="2">
      <w:numFmt w:val="bullet"/>
      <w:lvlText w:val="•"/>
      <w:lvlJc w:val="left"/>
      <w:pPr>
        <w:ind w:left="3745" w:hanging="574"/>
      </w:pPr>
    </w:lvl>
    <w:lvl w:ilvl="3">
      <w:numFmt w:val="bullet"/>
      <w:lvlText w:val="•"/>
      <w:lvlJc w:val="left"/>
      <w:pPr>
        <w:ind w:left="4627" w:hanging="574"/>
      </w:pPr>
    </w:lvl>
    <w:lvl w:ilvl="4">
      <w:numFmt w:val="bullet"/>
      <w:lvlText w:val="•"/>
      <w:lvlJc w:val="left"/>
      <w:pPr>
        <w:ind w:left="5510" w:hanging="574"/>
      </w:pPr>
    </w:lvl>
    <w:lvl w:ilvl="5">
      <w:numFmt w:val="bullet"/>
      <w:lvlText w:val="•"/>
      <w:lvlJc w:val="left"/>
      <w:pPr>
        <w:ind w:left="6392" w:hanging="574"/>
      </w:pPr>
    </w:lvl>
    <w:lvl w:ilvl="6">
      <w:numFmt w:val="bullet"/>
      <w:lvlText w:val="•"/>
      <w:lvlJc w:val="left"/>
      <w:pPr>
        <w:ind w:left="7275" w:hanging="574"/>
      </w:pPr>
    </w:lvl>
    <w:lvl w:ilvl="7">
      <w:numFmt w:val="bullet"/>
      <w:lvlText w:val="•"/>
      <w:lvlJc w:val="left"/>
      <w:pPr>
        <w:ind w:left="8157" w:hanging="574"/>
      </w:pPr>
    </w:lvl>
    <w:lvl w:ilvl="8">
      <w:numFmt w:val="bullet"/>
      <w:lvlText w:val="•"/>
      <w:lvlJc w:val="left"/>
      <w:pPr>
        <w:ind w:left="9040" w:hanging="57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1992" w:hanging="588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88"/>
      </w:pPr>
    </w:lvl>
    <w:lvl w:ilvl="2">
      <w:numFmt w:val="bullet"/>
      <w:lvlText w:val="•"/>
      <w:lvlJc w:val="left"/>
      <w:pPr>
        <w:ind w:left="3761" w:hanging="588"/>
      </w:pPr>
    </w:lvl>
    <w:lvl w:ilvl="3">
      <w:numFmt w:val="bullet"/>
      <w:lvlText w:val="•"/>
      <w:lvlJc w:val="left"/>
      <w:pPr>
        <w:ind w:left="4641" w:hanging="588"/>
      </w:pPr>
    </w:lvl>
    <w:lvl w:ilvl="4">
      <w:numFmt w:val="bullet"/>
      <w:lvlText w:val="•"/>
      <w:lvlJc w:val="left"/>
      <w:pPr>
        <w:ind w:left="5522" w:hanging="588"/>
      </w:pPr>
    </w:lvl>
    <w:lvl w:ilvl="5">
      <w:numFmt w:val="bullet"/>
      <w:lvlText w:val="•"/>
      <w:lvlJc w:val="left"/>
      <w:pPr>
        <w:ind w:left="6402" w:hanging="588"/>
      </w:pPr>
    </w:lvl>
    <w:lvl w:ilvl="6">
      <w:numFmt w:val="bullet"/>
      <w:lvlText w:val="•"/>
      <w:lvlJc w:val="left"/>
      <w:pPr>
        <w:ind w:left="7283" w:hanging="588"/>
      </w:pPr>
    </w:lvl>
    <w:lvl w:ilvl="7">
      <w:numFmt w:val="bullet"/>
      <w:lvlText w:val="•"/>
      <w:lvlJc w:val="left"/>
      <w:pPr>
        <w:ind w:left="8163" w:hanging="588"/>
      </w:pPr>
    </w:lvl>
    <w:lvl w:ilvl="8">
      <w:numFmt w:val="bullet"/>
      <w:lvlText w:val="•"/>
      <w:lvlJc w:val="left"/>
      <w:pPr>
        <w:ind w:left="9044" w:hanging="58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1996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"/>
      <w:lvlJc w:val="left"/>
      <w:pPr>
        <w:ind w:left="1995" w:hanging="569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569"/>
      </w:pPr>
    </w:lvl>
    <w:lvl w:ilvl="2">
      <w:numFmt w:val="bullet"/>
      <w:lvlText w:val="•"/>
      <w:lvlJc w:val="left"/>
      <w:pPr>
        <w:ind w:left="3761" w:hanging="569"/>
      </w:pPr>
    </w:lvl>
    <w:lvl w:ilvl="3">
      <w:numFmt w:val="bullet"/>
      <w:lvlText w:val="•"/>
      <w:lvlJc w:val="left"/>
      <w:pPr>
        <w:ind w:left="4641" w:hanging="569"/>
      </w:pPr>
    </w:lvl>
    <w:lvl w:ilvl="4">
      <w:numFmt w:val="bullet"/>
      <w:lvlText w:val="•"/>
      <w:lvlJc w:val="left"/>
      <w:pPr>
        <w:ind w:left="5522" w:hanging="569"/>
      </w:pPr>
    </w:lvl>
    <w:lvl w:ilvl="5">
      <w:numFmt w:val="bullet"/>
      <w:lvlText w:val="•"/>
      <w:lvlJc w:val="left"/>
      <w:pPr>
        <w:ind w:left="6402" w:hanging="569"/>
      </w:pPr>
    </w:lvl>
    <w:lvl w:ilvl="6">
      <w:numFmt w:val="bullet"/>
      <w:lvlText w:val="•"/>
      <w:lvlJc w:val="left"/>
      <w:pPr>
        <w:ind w:left="7283" w:hanging="569"/>
      </w:pPr>
    </w:lvl>
    <w:lvl w:ilvl="7">
      <w:numFmt w:val="bullet"/>
      <w:lvlText w:val="•"/>
      <w:lvlJc w:val="left"/>
      <w:pPr>
        <w:ind w:left="8163" w:hanging="569"/>
      </w:pPr>
    </w:lvl>
    <w:lvl w:ilvl="8">
      <w:numFmt w:val="bullet"/>
      <w:lvlText w:val="•"/>
      <w:lvlJc w:val="left"/>
      <w:pPr>
        <w:ind w:left="9044" w:hanging="56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880" w:hanging="711"/>
      </w:pPr>
    </w:lvl>
    <w:lvl w:ilvl="2">
      <w:numFmt w:val="bullet"/>
      <w:lvlText w:val="•"/>
      <w:lvlJc w:val="left"/>
      <w:pPr>
        <w:ind w:left="3761" w:hanging="711"/>
      </w:pPr>
    </w:lvl>
    <w:lvl w:ilvl="3">
      <w:numFmt w:val="bullet"/>
      <w:lvlText w:val="•"/>
      <w:lvlJc w:val="left"/>
      <w:pPr>
        <w:ind w:left="4641" w:hanging="711"/>
      </w:pPr>
    </w:lvl>
    <w:lvl w:ilvl="4">
      <w:numFmt w:val="bullet"/>
      <w:lvlText w:val="•"/>
      <w:lvlJc w:val="left"/>
      <w:pPr>
        <w:ind w:left="5522" w:hanging="711"/>
      </w:pPr>
    </w:lvl>
    <w:lvl w:ilvl="5">
      <w:numFmt w:val="bullet"/>
      <w:lvlText w:val="•"/>
      <w:lvlJc w:val="left"/>
      <w:pPr>
        <w:ind w:left="6402" w:hanging="711"/>
      </w:pPr>
    </w:lvl>
    <w:lvl w:ilvl="6">
      <w:numFmt w:val="bullet"/>
      <w:lvlText w:val="•"/>
      <w:lvlJc w:val="left"/>
      <w:pPr>
        <w:ind w:left="7283" w:hanging="711"/>
      </w:pPr>
    </w:lvl>
    <w:lvl w:ilvl="7">
      <w:numFmt w:val="bullet"/>
      <w:lvlText w:val="•"/>
      <w:lvlJc w:val="left"/>
      <w:pPr>
        <w:ind w:left="8163" w:hanging="711"/>
      </w:pPr>
    </w:lvl>
    <w:lvl w:ilvl="8">
      <w:numFmt w:val="bullet"/>
      <w:lvlText w:val="•"/>
      <w:lvlJc w:val="left"/>
      <w:pPr>
        <w:ind w:left="9044" w:hanging="711"/>
      </w:pPr>
    </w:lvl>
  </w:abstractNum>
  <w:abstractNum w:abstractNumId="12" w15:restartNumberingAfterBreak="0">
    <w:nsid w:val="0000040E"/>
    <w:multiLevelType w:val="multilevel"/>
    <w:tmpl w:val="B74C4D5A"/>
    <w:lvl w:ilvl="0">
      <w:start w:val="1"/>
      <w:numFmt w:val="decimal"/>
      <w:lvlText w:val="%1."/>
      <w:lvlJc w:val="left"/>
      <w:pPr>
        <w:ind w:left="460" w:hanging="24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（%2）"/>
      <w:lvlJc w:val="left"/>
      <w:pPr>
        <w:ind w:left="1343" w:hanging="802"/>
      </w:pPr>
      <w:rPr>
        <w:rFonts w:ascii="標楷體" w:hAnsi="Times New Roman" w:cs="標楷體"/>
        <w:b w:val="0"/>
        <w:bCs w:val="0"/>
        <w:spacing w:val="-2"/>
        <w:w w:val="99"/>
        <w:sz w:val="30"/>
        <w:szCs w:val="30"/>
        <w:lang w:val="en-US"/>
      </w:rPr>
    </w:lvl>
    <w:lvl w:ilvl="2">
      <w:numFmt w:val="bullet"/>
      <w:lvlText w:val="•"/>
      <w:lvlJc w:val="left"/>
      <w:pPr>
        <w:ind w:left="2354" w:hanging="802"/>
      </w:pPr>
    </w:lvl>
    <w:lvl w:ilvl="3">
      <w:numFmt w:val="bullet"/>
      <w:lvlText w:val="•"/>
      <w:lvlJc w:val="left"/>
      <w:pPr>
        <w:ind w:left="3368" w:hanging="802"/>
      </w:pPr>
    </w:lvl>
    <w:lvl w:ilvl="4">
      <w:numFmt w:val="bullet"/>
      <w:lvlText w:val="•"/>
      <w:lvlJc w:val="left"/>
      <w:pPr>
        <w:ind w:left="4382" w:hanging="802"/>
      </w:pPr>
    </w:lvl>
    <w:lvl w:ilvl="5">
      <w:numFmt w:val="bullet"/>
      <w:lvlText w:val="•"/>
      <w:lvlJc w:val="left"/>
      <w:pPr>
        <w:ind w:left="5396" w:hanging="802"/>
      </w:pPr>
    </w:lvl>
    <w:lvl w:ilvl="6">
      <w:numFmt w:val="bullet"/>
      <w:lvlText w:val="•"/>
      <w:lvlJc w:val="left"/>
      <w:pPr>
        <w:ind w:left="6410" w:hanging="802"/>
      </w:pPr>
    </w:lvl>
    <w:lvl w:ilvl="7">
      <w:numFmt w:val="bullet"/>
      <w:lvlText w:val="•"/>
      <w:lvlJc w:val="left"/>
      <w:pPr>
        <w:ind w:left="7424" w:hanging="802"/>
      </w:pPr>
    </w:lvl>
    <w:lvl w:ilvl="8">
      <w:numFmt w:val="bullet"/>
      <w:lvlText w:val="•"/>
      <w:lvlJc w:val="left"/>
      <w:pPr>
        <w:ind w:left="8438" w:hanging="802"/>
      </w:pPr>
    </w:lvl>
  </w:abstractNum>
  <w:abstractNum w:abstractNumId="13" w15:restartNumberingAfterBreak="0">
    <w:nsid w:val="0000040F"/>
    <w:multiLevelType w:val="multilevel"/>
    <w:tmpl w:val="7D802F16"/>
    <w:lvl w:ilvl="0">
      <w:start w:val="1"/>
      <w:numFmt w:val="decimal"/>
      <w:lvlText w:val="%1."/>
      <w:lvlJc w:val="left"/>
      <w:pPr>
        <w:ind w:left="388" w:hanging="358"/>
      </w:pPr>
      <w:rPr>
        <w:rFonts w:ascii="標楷體" w:eastAsia="標楷體" w:hAnsi="標楷體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08" w:hanging="358"/>
      </w:pPr>
    </w:lvl>
    <w:lvl w:ilvl="2">
      <w:numFmt w:val="bullet"/>
      <w:lvlText w:val="•"/>
      <w:lvlJc w:val="left"/>
      <w:pPr>
        <w:ind w:left="2037" w:hanging="358"/>
      </w:pPr>
    </w:lvl>
    <w:lvl w:ilvl="3">
      <w:numFmt w:val="bullet"/>
      <w:lvlText w:val="•"/>
      <w:lvlJc w:val="left"/>
      <w:pPr>
        <w:ind w:left="2865" w:hanging="358"/>
      </w:pPr>
    </w:lvl>
    <w:lvl w:ilvl="4">
      <w:numFmt w:val="bullet"/>
      <w:lvlText w:val="•"/>
      <w:lvlJc w:val="left"/>
      <w:pPr>
        <w:ind w:left="3694" w:hanging="358"/>
      </w:pPr>
    </w:lvl>
    <w:lvl w:ilvl="5">
      <w:numFmt w:val="bullet"/>
      <w:lvlText w:val="•"/>
      <w:lvlJc w:val="left"/>
      <w:pPr>
        <w:ind w:left="4523" w:hanging="358"/>
      </w:pPr>
    </w:lvl>
    <w:lvl w:ilvl="6">
      <w:numFmt w:val="bullet"/>
      <w:lvlText w:val="•"/>
      <w:lvlJc w:val="left"/>
      <w:pPr>
        <w:ind w:left="5351" w:hanging="358"/>
      </w:pPr>
    </w:lvl>
    <w:lvl w:ilvl="7">
      <w:numFmt w:val="bullet"/>
      <w:lvlText w:val="•"/>
      <w:lvlJc w:val="left"/>
      <w:pPr>
        <w:ind w:left="6180" w:hanging="358"/>
      </w:pPr>
    </w:lvl>
    <w:lvl w:ilvl="8">
      <w:numFmt w:val="bullet"/>
      <w:lvlText w:val="•"/>
      <w:lvlJc w:val="left"/>
      <w:pPr>
        <w:ind w:left="7008" w:hanging="358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○"/>
      <w:lvlJc w:val="left"/>
      <w:pPr>
        <w:ind w:left="341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241"/>
      </w:pPr>
    </w:lvl>
    <w:lvl w:ilvl="2">
      <w:numFmt w:val="bullet"/>
      <w:lvlText w:val="•"/>
      <w:lvlJc w:val="left"/>
      <w:pPr>
        <w:ind w:left="1856" w:hanging="241"/>
      </w:pPr>
    </w:lvl>
    <w:lvl w:ilvl="3">
      <w:numFmt w:val="bullet"/>
      <w:lvlText w:val="•"/>
      <w:lvlJc w:val="left"/>
      <w:pPr>
        <w:ind w:left="2615" w:hanging="241"/>
      </w:pPr>
    </w:lvl>
    <w:lvl w:ilvl="4">
      <w:numFmt w:val="bullet"/>
      <w:lvlText w:val="•"/>
      <w:lvlJc w:val="left"/>
      <w:pPr>
        <w:ind w:left="3373" w:hanging="241"/>
      </w:pPr>
    </w:lvl>
    <w:lvl w:ilvl="5">
      <w:numFmt w:val="bullet"/>
      <w:lvlText w:val="•"/>
      <w:lvlJc w:val="left"/>
      <w:pPr>
        <w:ind w:left="4132" w:hanging="241"/>
      </w:pPr>
    </w:lvl>
    <w:lvl w:ilvl="6">
      <w:numFmt w:val="bullet"/>
      <w:lvlText w:val="•"/>
      <w:lvlJc w:val="left"/>
      <w:pPr>
        <w:ind w:left="4890" w:hanging="241"/>
      </w:pPr>
    </w:lvl>
    <w:lvl w:ilvl="7">
      <w:numFmt w:val="bullet"/>
      <w:lvlText w:val="•"/>
      <w:lvlJc w:val="left"/>
      <w:pPr>
        <w:ind w:left="5648" w:hanging="241"/>
      </w:pPr>
    </w:lvl>
    <w:lvl w:ilvl="8">
      <w:numFmt w:val="bullet"/>
      <w:lvlText w:val="•"/>
      <w:lvlJc w:val="left"/>
      <w:pPr>
        <w:ind w:left="6407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○"/>
      <w:lvlJc w:val="left"/>
      <w:pPr>
        <w:ind w:left="490" w:hanging="282"/>
      </w:pPr>
      <w:rPr>
        <w:rFonts w:ascii="標楷體" w:hAnsi="Times New Roman" w:cs="標楷體"/>
        <w:b w:val="0"/>
        <w:bCs w:val="0"/>
        <w:spacing w:val="-3"/>
        <w:w w:val="100"/>
        <w:sz w:val="26"/>
        <w:szCs w:val="26"/>
      </w:rPr>
    </w:lvl>
    <w:lvl w:ilvl="1">
      <w:numFmt w:val="bullet"/>
      <w:lvlText w:val="•"/>
      <w:lvlJc w:val="left"/>
      <w:pPr>
        <w:ind w:left="661" w:hanging="282"/>
      </w:pPr>
    </w:lvl>
    <w:lvl w:ilvl="2">
      <w:numFmt w:val="bullet"/>
      <w:lvlText w:val="•"/>
      <w:lvlJc w:val="left"/>
      <w:pPr>
        <w:ind w:left="823" w:hanging="282"/>
      </w:pPr>
    </w:lvl>
    <w:lvl w:ilvl="3">
      <w:numFmt w:val="bullet"/>
      <w:lvlText w:val="•"/>
      <w:lvlJc w:val="left"/>
      <w:pPr>
        <w:ind w:left="985" w:hanging="282"/>
      </w:pPr>
    </w:lvl>
    <w:lvl w:ilvl="4">
      <w:numFmt w:val="bullet"/>
      <w:lvlText w:val="•"/>
      <w:lvlJc w:val="left"/>
      <w:pPr>
        <w:ind w:left="1146" w:hanging="282"/>
      </w:pPr>
    </w:lvl>
    <w:lvl w:ilvl="5">
      <w:numFmt w:val="bullet"/>
      <w:lvlText w:val="•"/>
      <w:lvlJc w:val="left"/>
      <w:pPr>
        <w:ind w:left="1308" w:hanging="282"/>
      </w:pPr>
    </w:lvl>
    <w:lvl w:ilvl="6">
      <w:numFmt w:val="bullet"/>
      <w:lvlText w:val="•"/>
      <w:lvlJc w:val="left"/>
      <w:pPr>
        <w:ind w:left="1470" w:hanging="282"/>
      </w:pPr>
    </w:lvl>
    <w:lvl w:ilvl="7">
      <w:numFmt w:val="bullet"/>
      <w:lvlText w:val="•"/>
      <w:lvlJc w:val="left"/>
      <w:pPr>
        <w:ind w:left="1631" w:hanging="282"/>
      </w:pPr>
    </w:lvl>
    <w:lvl w:ilvl="8">
      <w:numFmt w:val="bullet"/>
      <w:lvlText w:val="•"/>
      <w:lvlJc w:val="left"/>
      <w:pPr>
        <w:ind w:left="1793" w:hanging="28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○"/>
      <w:lvlJc w:val="left"/>
      <w:pPr>
        <w:ind w:left="350" w:hanging="24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17" w:hanging="241"/>
      </w:pPr>
    </w:lvl>
    <w:lvl w:ilvl="2">
      <w:numFmt w:val="bullet"/>
      <w:lvlText w:val="•"/>
      <w:lvlJc w:val="left"/>
      <w:pPr>
        <w:ind w:left="1475" w:hanging="241"/>
      </w:pPr>
    </w:lvl>
    <w:lvl w:ilvl="3">
      <w:numFmt w:val="bullet"/>
      <w:lvlText w:val="•"/>
      <w:lvlJc w:val="left"/>
      <w:pPr>
        <w:ind w:left="2032" w:hanging="241"/>
      </w:pPr>
    </w:lvl>
    <w:lvl w:ilvl="4">
      <w:numFmt w:val="bullet"/>
      <w:lvlText w:val="•"/>
      <w:lvlJc w:val="left"/>
      <w:pPr>
        <w:ind w:left="2590" w:hanging="241"/>
      </w:pPr>
    </w:lvl>
    <w:lvl w:ilvl="5">
      <w:numFmt w:val="bullet"/>
      <w:lvlText w:val="•"/>
      <w:lvlJc w:val="left"/>
      <w:pPr>
        <w:ind w:left="3148" w:hanging="241"/>
      </w:pPr>
    </w:lvl>
    <w:lvl w:ilvl="6">
      <w:numFmt w:val="bullet"/>
      <w:lvlText w:val="•"/>
      <w:lvlJc w:val="left"/>
      <w:pPr>
        <w:ind w:left="3705" w:hanging="241"/>
      </w:pPr>
    </w:lvl>
    <w:lvl w:ilvl="7">
      <w:numFmt w:val="bullet"/>
      <w:lvlText w:val="•"/>
      <w:lvlJc w:val="left"/>
      <w:pPr>
        <w:ind w:left="4263" w:hanging="241"/>
      </w:pPr>
    </w:lvl>
    <w:lvl w:ilvl="8">
      <w:numFmt w:val="bullet"/>
      <w:lvlText w:val="•"/>
      <w:lvlJc w:val="left"/>
      <w:pPr>
        <w:ind w:left="4820" w:hanging="24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□"/>
      <w:lvlJc w:val="left"/>
      <w:pPr>
        <w:ind w:left="469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809" w:hanging="360"/>
      </w:pPr>
    </w:lvl>
    <w:lvl w:ilvl="2">
      <w:numFmt w:val="bullet"/>
      <w:lvlText w:val="•"/>
      <w:lvlJc w:val="left"/>
      <w:pPr>
        <w:ind w:left="1159" w:hanging="360"/>
      </w:pPr>
    </w:lvl>
    <w:lvl w:ilvl="3">
      <w:numFmt w:val="bullet"/>
      <w:lvlText w:val="•"/>
      <w:lvlJc w:val="left"/>
      <w:pPr>
        <w:ind w:left="1509" w:hanging="360"/>
      </w:pPr>
    </w:lvl>
    <w:lvl w:ilvl="4">
      <w:numFmt w:val="bullet"/>
      <w:lvlText w:val="•"/>
      <w:lvlJc w:val="left"/>
      <w:pPr>
        <w:ind w:left="1859" w:hanging="360"/>
      </w:pPr>
    </w:lvl>
    <w:lvl w:ilvl="5">
      <w:numFmt w:val="bullet"/>
      <w:lvlText w:val="•"/>
      <w:lvlJc w:val="left"/>
      <w:pPr>
        <w:ind w:left="2209" w:hanging="360"/>
      </w:pPr>
    </w:lvl>
    <w:lvl w:ilvl="6">
      <w:numFmt w:val="bullet"/>
      <w:lvlText w:val="•"/>
      <w:lvlJc w:val="left"/>
      <w:pPr>
        <w:ind w:left="2559" w:hanging="360"/>
      </w:pPr>
    </w:lvl>
    <w:lvl w:ilvl="7">
      <w:numFmt w:val="bullet"/>
      <w:lvlText w:val="•"/>
      <w:lvlJc w:val="left"/>
      <w:pPr>
        <w:ind w:left="2909" w:hanging="360"/>
      </w:pPr>
    </w:lvl>
    <w:lvl w:ilvl="8">
      <w:numFmt w:val="bullet"/>
      <w:lvlText w:val="•"/>
      <w:lvlJc w:val="left"/>
      <w:pPr>
        <w:ind w:left="3259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□"/>
      <w:lvlJc w:val="left"/>
      <w:pPr>
        <w:ind w:left="470" w:hanging="360"/>
      </w:pPr>
      <w:rPr>
        <w:rFonts w:ascii="新細明體" w:hAnsi="Times New Roman" w:cs="新細明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99" w:hanging="360"/>
      </w:pPr>
    </w:lvl>
    <w:lvl w:ilvl="2">
      <w:numFmt w:val="bullet"/>
      <w:lvlText w:val="•"/>
      <w:lvlJc w:val="left"/>
      <w:pPr>
        <w:ind w:left="1118" w:hanging="360"/>
      </w:pPr>
    </w:lvl>
    <w:lvl w:ilvl="3">
      <w:numFmt w:val="bullet"/>
      <w:lvlText w:val="•"/>
      <w:lvlJc w:val="left"/>
      <w:pPr>
        <w:ind w:left="1437" w:hanging="360"/>
      </w:pPr>
    </w:lvl>
    <w:lvl w:ilvl="4">
      <w:numFmt w:val="bullet"/>
      <w:lvlText w:val="•"/>
      <w:lvlJc w:val="left"/>
      <w:pPr>
        <w:ind w:left="1756" w:hanging="360"/>
      </w:pPr>
    </w:lvl>
    <w:lvl w:ilvl="5">
      <w:numFmt w:val="bullet"/>
      <w:lvlText w:val="•"/>
      <w:lvlJc w:val="left"/>
      <w:pPr>
        <w:ind w:left="2075" w:hanging="360"/>
      </w:pPr>
    </w:lvl>
    <w:lvl w:ilvl="6">
      <w:numFmt w:val="bullet"/>
      <w:lvlText w:val="•"/>
      <w:lvlJc w:val="left"/>
      <w:pPr>
        <w:ind w:left="2394" w:hanging="360"/>
      </w:pPr>
    </w:lvl>
    <w:lvl w:ilvl="7">
      <w:numFmt w:val="bullet"/>
      <w:lvlText w:val="•"/>
      <w:lvlJc w:val="left"/>
      <w:pPr>
        <w:ind w:left="2713" w:hanging="360"/>
      </w:pPr>
    </w:lvl>
    <w:lvl w:ilvl="8">
      <w:numFmt w:val="bullet"/>
      <w:lvlText w:val="•"/>
      <w:lvlJc w:val="left"/>
      <w:pPr>
        <w:ind w:left="3032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379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745" w:hanging="569"/>
      </w:pPr>
    </w:lvl>
    <w:lvl w:ilvl="3">
      <w:numFmt w:val="bullet"/>
      <w:lvlText w:val="•"/>
      <w:lvlJc w:val="left"/>
      <w:pPr>
        <w:ind w:left="3710" w:hanging="569"/>
      </w:pPr>
    </w:lvl>
    <w:lvl w:ilvl="4">
      <w:numFmt w:val="bullet"/>
      <w:lvlText w:val="•"/>
      <w:lvlJc w:val="left"/>
      <w:pPr>
        <w:ind w:left="4675" w:hanging="569"/>
      </w:pPr>
    </w:lvl>
    <w:lvl w:ilvl="5">
      <w:numFmt w:val="bullet"/>
      <w:lvlText w:val="•"/>
      <w:lvlJc w:val="left"/>
      <w:pPr>
        <w:ind w:left="5640" w:hanging="569"/>
      </w:pPr>
    </w:lvl>
    <w:lvl w:ilvl="6">
      <w:numFmt w:val="bullet"/>
      <w:lvlText w:val="•"/>
      <w:lvlJc w:val="left"/>
      <w:pPr>
        <w:ind w:left="6605" w:hanging="569"/>
      </w:pPr>
    </w:lvl>
    <w:lvl w:ilvl="7">
      <w:numFmt w:val="bullet"/>
      <w:lvlText w:val="•"/>
      <w:lvlJc w:val="left"/>
      <w:pPr>
        <w:ind w:left="7570" w:hanging="569"/>
      </w:pPr>
    </w:lvl>
    <w:lvl w:ilvl="8">
      <w:numFmt w:val="bullet"/>
      <w:lvlText w:val="•"/>
      <w:lvlJc w:val="left"/>
      <w:pPr>
        <w:ind w:left="8536" w:hanging="569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1842" w:hanging="63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702" w:hanging="636"/>
      </w:pPr>
    </w:lvl>
    <w:lvl w:ilvl="2">
      <w:numFmt w:val="bullet"/>
      <w:lvlText w:val="•"/>
      <w:lvlJc w:val="left"/>
      <w:pPr>
        <w:ind w:left="3565" w:hanging="636"/>
      </w:pPr>
    </w:lvl>
    <w:lvl w:ilvl="3">
      <w:numFmt w:val="bullet"/>
      <w:lvlText w:val="•"/>
      <w:lvlJc w:val="left"/>
      <w:pPr>
        <w:ind w:left="4427" w:hanging="636"/>
      </w:pPr>
    </w:lvl>
    <w:lvl w:ilvl="4">
      <w:numFmt w:val="bullet"/>
      <w:lvlText w:val="•"/>
      <w:lvlJc w:val="left"/>
      <w:pPr>
        <w:ind w:left="5290" w:hanging="636"/>
      </w:pPr>
    </w:lvl>
    <w:lvl w:ilvl="5">
      <w:numFmt w:val="bullet"/>
      <w:lvlText w:val="•"/>
      <w:lvlJc w:val="left"/>
      <w:pPr>
        <w:ind w:left="6153" w:hanging="636"/>
      </w:pPr>
    </w:lvl>
    <w:lvl w:ilvl="6">
      <w:numFmt w:val="bullet"/>
      <w:lvlText w:val="•"/>
      <w:lvlJc w:val="left"/>
      <w:pPr>
        <w:ind w:left="7015" w:hanging="636"/>
      </w:pPr>
    </w:lvl>
    <w:lvl w:ilvl="7">
      <w:numFmt w:val="bullet"/>
      <w:lvlText w:val="•"/>
      <w:lvlJc w:val="left"/>
      <w:pPr>
        <w:ind w:left="7878" w:hanging="636"/>
      </w:pPr>
    </w:lvl>
    <w:lvl w:ilvl="8">
      <w:numFmt w:val="bullet"/>
      <w:lvlText w:val="•"/>
      <w:lvlJc w:val="left"/>
      <w:pPr>
        <w:ind w:left="8741" w:hanging="63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(%1)"/>
      <w:lvlJc w:val="left"/>
      <w:pPr>
        <w:ind w:left="1775" w:hanging="569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48" w:hanging="569"/>
      </w:pPr>
    </w:lvl>
    <w:lvl w:ilvl="2">
      <w:numFmt w:val="bullet"/>
      <w:lvlText w:val="•"/>
      <w:lvlJc w:val="left"/>
      <w:pPr>
        <w:ind w:left="3517" w:hanging="569"/>
      </w:pPr>
    </w:lvl>
    <w:lvl w:ilvl="3">
      <w:numFmt w:val="bullet"/>
      <w:lvlText w:val="•"/>
      <w:lvlJc w:val="left"/>
      <w:pPr>
        <w:ind w:left="4385" w:hanging="569"/>
      </w:pPr>
    </w:lvl>
    <w:lvl w:ilvl="4">
      <w:numFmt w:val="bullet"/>
      <w:lvlText w:val="•"/>
      <w:lvlJc w:val="left"/>
      <w:pPr>
        <w:ind w:left="5254" w:hanging="569"/>
      </w:pPr>
    </w:lvl>
    <w:lvl w:ilvl="5">
      <w:numFmt w:val="bullet"/>
      <w:lvlText w:val="•"/>
      <w:lvlJc w:val="left"/>
      <w:pPr>
        <w:ind w:left="6123" w:hanging="569"/>
      </w:pPr>
    </w:lvl>
    <w:lvl w:ilvl="6">
      <w:numFmt w:val="bullet"/>
      <w:lvlText w:val="•"/>
      <w:lvlJc w:val="left"/>
      <w:pPr>
        <w:ind w:left="6991" w:hanging="569"/>
      </w:pPr>
    </w:lvl>
    <w:lvl w:ilvl="7">
      <w:numFmt w:val="bullet"/>
      <w:lvlText w:val="•"/>
      <w:lvlJc w:val="left"/>
      <w:pPr>
        <w:ind w:left="7860" w:hanging="569"/>
      </w:pPr>
    </w:lvl>
    <w:lvl w:ilvl="8">
      <w:numFmt w:val="bullet"/>
      <w:lvlText w:val="•"/>
      <w:lvlJc w:val="left"/>
      <w:pPr>
        <w:ind w:left="8729" w:hanging="569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(%1)"/>
      <w:lvlJc w:val="left"/>
      <w:pPr>
        <w:ind w:left="1775" w:hanging="797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77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3517" w:hanging="711"/>
      </w:pPr>
    </w:lvl>
    <w:lvl w:ilvl="3">
      <w:numFmt w:val="bullet"/>
      <w:lvlText w:val="•"/>
      <w:lvlJc w:val="left"/>
      <w:pPr>
        <w:ind w:left="4385" w:hanging="711"/>
      </w:pPr>
    </w:lvl>
    <w:lvl w:ilvl="4">
      <w:numFmt w:val="bullet"/>
      <w:lvlText w:val="•"/>
      <w:lvlJc w:val="left"/>
      <w:pPr>
        <w:ind w:left="5254" w:hanging="711"/>
      </w:pPr>
    </w:lvl>
    <w:lvl w:ilvl="5">
      <w:numFmt w:val="bullet"/>
      <w:lvlText w:val="•"/>
      <w:lvlJc w:val="left"/>
      <w:pPr>
        <w:ind w:left="6123" w:hanging="711"/>
      </w:pPr>
    </w:lvl>
    <w:lvl w:ilvl="6">
      <w:numFmt w:val="bullet"/>
      <w:lvlText w:val="•"/>
      <w:lvlJc w:val="left"/>
      <w:pPr>
        <w:ind w:left="6991" w:hanging="711"/>
      </w:pPr>
    </w:lvl>
    <w:lvl w:ilvl="7">
      <w:numFmt w:val="bullet"/>
      <w:lvlText w:val="•"/>
      <w:lvlJc w:val="left"/>
      <w:pPr>
        <w:ind w:left="7860" w:hanging="711"/>
      </w:pPr>
    </w:lvl>
    <w:lvl w:ilvl="8">
      <w:numFmt w:val="bullet"/>
      <w:lvlText w:val="•"/>
      <w:lvlJc w:val="left"/>
      <w:pPr>
        <w:ind w:left="8729" w:hanging="71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(%1)"/>
      <w:lvlJc w:val="left"/>
      <w:pPr>
        <w:ind w:left="1698" w:hanging="72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576" w:hanging="721"/>
      </w:pPr>
    </w:lvl>
    <w:lvl w:ilvl="2">
      <w:numFmt w:val="bullet"/>
      <w:lvlText w:val="•"/>
      <w:lvlJc w:val="left"/>
      <w:pPr>
        <w:ind w:left="3453" w:hanging="721"/>
      </w:pPr>
    </w:lvl>
    <w:lvl w:ilvl="3">
      <w:numFmt w:val="bullet"/>
      <w:lvlText w:val="•"/>
      <w:lvlJc w:val="left"/>
      <w:pPr>
        <w:ind w:left="4329" w:hanging="721"/>
      </w:pPr>
    </w:lvl>
    <w:lvl w:ilvl="4">
      <w:numFmt w:val="bullet"/>
      <w:lvlText w:val="•"/>
      <w:lvlJc w:val="left"/>
      <w:pPr>
        <w:ind w:left="5206" w:hanging="721"/>
      </w:pPr>
    </w:lvl>
    <w:lvl w:ilvl="5">
      <w:numFmt w:val="bullet"/>
      <w:lvlText w:val="•"/>
      <w:lvlJc w:val="left"/>
      <w:pPr>
        <w:ind w:left="6083" w:hanging="721"/>
      </w:pPr>
    </w:lvl>
    <w:lvl w:ilvl="6">
      <w:numFmt w:val="bullet"/>
      <w:lvlText w:val="•"/>
      <w:lvlJc w:val="left"/>
      <w:pPr>
        <w:ind w:left="6959" w:hanging="721"/>
      </w:pPr>
    </w:lvl>
    <w:lvl w:ilvl="7">
      <w:numFmt w:val="bullet"/>
      <w:lvlText w:val="•"/>
      <w:lvlJc w:val="left"/>
      <w:pPr>
        <w:ind w:left="7836" w:hanging="721"/>
      </w:pPr>
    </w:lvl>
    <w:lvl w:ilvl="8">
      <w:numFmt w:val="bullet"/>
      <w:lvlText w:val="•"/>
      <w:lvlJc w:val="left"/>
      <w:pPr>
        <w:ind w:left="8713" w:hanging="7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4" w:hanging="167"/>
      </w:pPr>
      <w:rPr>
        <w:rFonts w:ascii="Times New Roman" w:hAnsi="Times New Roman" w:cs="Times New Roman"/>
        <w:b w:val="0"/>
        <w:bCs w:val="0"/>
        <w:w w:val="100"/>
        <w:sz w:val="20"/>
        <w:szCs w:val="20"/>
      </w:rPr>
    </w:lvl>
    <w:lvl w:ilvl="1">
      <w:start w:val="1"/>
      <w:numFmt w:val="decimal"/>
      <w:lvlText w:val="(%2)"/>
      <w:lvlJc w:val="left"/>
      <w:pPr>
        <w:ind w:left="804" w:hanging="260"/>
      </w:pPr>
      <w:rPr>
        <w:rFonts w:ascii="Times New Roman" w:hAnsi="Times New Roman" w:cs="Times New Roman"/>
        <w:b w:val="0"/>
        <w:b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800" w:hanging="260"/>
      </w:pPr>
    </w:lvl>
    <w:lvl w:ilvl="3">
      <w:numFmt w:val="bullet"/>
      <w:lvlText w:val="•"/>
      <w:lvlJc w:val="left"/>
      <w:pPr>
        <w:ind w:left="2005" w:hanging="260"/>
      </w:pPr>
    </w:lvl>
    <w:lvl w:ilvl="4">
      <w:numFmt w:val="bullet"/>
      <w:lvlText w:val="•"/>
      <w:lvlJc w:val="left"/>
      <w:pPr>
        <w:ind w:left="3211" w:hanging="260"/>
      </w:pPr>
    </w:lvl>
    <w:lvl w:ilvl="5">
      <w:numFmt w:val="bullet"/>
      <w:lvlText w:val="•"/>
      <w:lvlJc w:val="left"/>
      <w:pPr>
        <w:ind w:left="4417" w:hanging="260"/>
      </w:pPr>
    </w:lvl>
    <w:lvl w:ilvl="6">
      <w:numFmt w:val="bullet"/>
      <w:lvlText w:val="•"/>
      <w:lvlJc w:val="left"/>
      <w:pPr>
        <w:ind w:left="5623" w:hanging="260"/>
      </w:pPr>
    </w:lvl>
    <w:lvl w:ilvl="7">
      <w:numFmt w:val="bullet"/>
      <w:lvlText w:val="•"/>
      <w:lvlJc w:val="left"/>
      <w:pPr>
        <w:ind w:left="6829" w:hanging="260"/>
      </w:pPr>
    </w:lvl>
    <w:lvl w:ilvl="8">
      <w:numFmt w:val="bullet"/>
      <w:lvlText w:val="•"/>
      <w:lvlJc w:val="left"/>
      <w:pPr>
        <w:ind w:left="8034" w:hanging="2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319" w:hanging="207"/>
      </w:pPr>
      <w:rPr>
        <w:rFonts w:ascii="Times New Roman" w:hAnsi="Times New Roman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809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60" w:hanging="281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82" w:hanging="281"/>
      </w:pPr>
    </w:lvl>
    <w:lvl w:ilvl="5">
      <w:numFmt w:val="bullet"/>
      <w:lvlText w:val="•"/>
      <w:lvlJc w:val="left"/>
      <w:pPr>
        <w:ind w:left="5642" w:hanging="281"/>
      </w:pPr>
    </w:lvl>
    <w:lvl w:ilvl="6">
      <w:numFmt w:val="bullet"/>
      <w:lvlText w:val="•"/>
      <w:lvlJc w:val="left"/>
      <w:pPr>
        <w:ind w:left="6603" w:hanging="281"/>
      </w:pPr>
    </w:lvl>
    <w:lvl w:ilvl="7">
      <w:numFmt w:val="bullet"/>
      <w:lvlText w:val="•"/>
      <w:lvlJc w:val="left"/>
      <w:pPr>
        <w:ind w:left="7564" w:hanging="281"/>
      </w:pPr>
    </w:lvl>
    <w:lvl w:ilvl="8">
      <w:numFmt w:val="bullet"/>
      <w:lvlText w:val="•"/>
      <w:lvlJc w:val="left"/>
      <w:pPr>
        <w:ind w:left="8524" w:hanging="281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○"/>
      <w:lvlJc w:val="left"/>
      <w:pPr>
        <w:ind w:left="2128" w:hanging="421"/>
      </w:pPr>
      <w:rPr>
        <w:rFonts w:ascii="標楷體" w:hAnsi="Times New Roman" w:cs="標楷體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9" w:hanging="421"/>
      </w:pPr>
    </w:lvl>
    <w:lvl w:ilvl="2">
      <w:numFmt w:val="bullet"/>
      <w:lvlText w:val="•"/>
      <w:lvlJc w:val="left"/>
      <w:pPr>
        <w:ind w:left="3619" w:hanging="421"/>
      </w:pPr>
    </w:lvl>
    <w:lvl w:ilvl="3">
      <w:numFmt w:val="bullet"/>
      <w:lvlText w:val="•"/>
      <w:lvlJc w:val="left"/>
      <w:pPr>
        <w:ind w:left="4369" w:hanging="421"/>
      </w:pPr>
    </w:lvl>
    <w:lvl w:ilvl="4">
      <w:numFmt w:val="bullet"/>
      <w:lvlText w:val="•"/>
      <w:lvlJc w:val="left"/>
      <w:pPr>
        <w:ind w:left="5119" w:hanging="421"/>
      </w:pPr>
    </w:lvl>
    <w:lvl w:ilvl="5">
      <w:numFmt w:val="bullet"/>
      <w:lvlText w:val="•"/>
      <w:lvlJc w:val="left"/>
      <w:pPr>
        <w:ind w:left="5869" w:hanging="421"/>
      </w:pPr>
    </w:lvl>
    <w:lvl w:ilvl="6">
      <w:numFmt w:val="bullet"/>
      <w:lvlText w:val="•"/>
      <w:lvlJc w:val="left"/>
      <w:pPr>
        <w:ind w:left="6618" w:hanging="421"/>
      </w:pPr>
    </w:lvl>
    <w:lvl w:ilvl="7">
      <w:numFmt w:val="bullet"/>
      <w:lvlText w:val="•"/>
      <w:lvlJc w:val="left"/>
      <w:pPr>
        <w:ind w:left="7368" w:hanging="421"/>
      </w:pPr>
    </w:lvl>
    <w:lvl w:ilvl="8">
      <w:numFmt w:val="bullet"/>
      <w:lvlText w:val="•"/>
      <w:lvlJc w:val="left"/>
      <w:pPr>
        <w:ind w:left="8118" w:hanging="421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393" w:hanging="360"/>
      </w:pPr>
      <w:rPr>
        <w:b w:val="0"/>
        <w:bCs w:val="0"/>
        <w:spacing w:val="-36"/>
        <w:w w:val="100"/>
      </w:rPr>
    </w:lvl>
    <w:lvl w:ilvl="1">
      <w:numFmt w:val="bullet"/>
      <w:lvlText w:val="•"/>
      <w:lvlJc w:val="left"/>
      <w:pPr>
        <w:ind w:left="1180" w:hanging="360"/>
      </w:pPr>
    </w:lvl>
    <w:lvl w:ilvl="2">
      <w:numFmt w:val="bullet"/>
      <w:lvlText w:val="•"/>
      <w:lvlJc w:val="left"/>
      <w:pPr>
        <w:ind w:left="1961" w:hanging="360"/>
      </w:pPr>
    </w:lvl>
    <w:lvl w:ilvl="3">
      <w:numFmt w:val="bullet"/>
      <w:lvlText w:val="•"/>
      <w:lvlJc w:val="left"/>
      <w:pPr>
        <w:ind w:left="2742" w:hanging="360"/>
      </w:pPr>
    </w:lvl>
    <w:lvl w:ilvl="4">
      <w:numFmt w:val="bullet"/>
      <w:lvlText w:val="•"/>
      <w:lvlJc w:val="left"/>
      <w:pPr>
        <w:ind w:left="3523" w:hanging="360"/>
      </w:pPr>
    </w:lvl>
    <w:lvl w:ilvl="5">
      <w:numFmt w:val="bullet"/>
      <w:lvlText w:val="•"/>
      <w:lvlJc w:val="left"/>
      <w:pPr>
        <w:ind w:left="4304" w:hanging="360"/>
      </w:pPr>
    </w:lvl>
    <w:lvl w:ilvl="6">
      <w:numFmt w:val="bullet"/>
      <w:lvlText w:val="•"/>
      <w:lvlJc w:val="left"/>
      <w:pPr>
        <w:ind w:left="5085" w:hanging="360"/>
      </w:pPr>
    </w:lvl>
    <w:lvl w:ilvl="7">
      <w:numFmt w:val="bullet"/>
      <w:lvlText w:val="•"/>
      <w:lvlJc w:val="left"/>
      <w:pPr>
        <w:ind w:left="5866" w:hanging="360"/>
      </w:pPr>
    </w:lvl>
    <w:lvl w:ilvl="8">
      <w:numFmt w:val="bullet"/>
      <w:lvlText w:val="•"/>
      <w:lvlJc w:val="left"/>
      <w:pPr>
        <w:ind w:left="6647" w:hanging="36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□"/>
      <w:lvlJc w:val="left"/>
      <w:pPr>
        <w:ind w:left="477" w:hanging="360"/>
      </w:pPr>
      <w:rPr>
        <w:rFonts w:ascii="標楷體" w:hAnsi="Times New Roman" w:cs="標楷體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480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2447" w:hanging="360"/>
      </w:pPr>
    </w:lvl>
    <w:lvl w:ilvl="4">
      <w:numFmt w:val="bullet"/>
      <w:lvlText w:val="•"/>
      <w:lvlJc w:val="left"/>
      <w:pPr>
        <w:ind w:left="3430" w:hanging="360"/>
      </w:pPr>
    </w:lvl>
    <w:lvl w:ilvl="5">
      <w:numFmt w:val="bullet"/>
      <w:lvlText w:val="•"/>
      <w:lvlJc w:val="left"/>
      <w:pPr>
        <w:ind w:left="4414" w:hanging="360"/>
      </w:pPr>
    </w:lvl>
    <w:lvl w:ilvl="6">
      <w:numFmt w:val="bullet"/>
      <w:lvlText w:val="•"/>
      <w:lvlJc w:val="left"/>
      <w:pPr>
        <w:ind w:left="5398" w:hanging="360"/>
      </w:pPr>
    </w:lvl>
    <w:lvl w:ilvl="7">
      <w:numFmt w:val="bullet"/>
      <w:lvlText w:val="•"/>
      <w:lvlJc w:val="left"/>
      <w:pPr>
        <w:ind w:left="6381" w:hanging="360"/>
      </w:pPr>
    </w:lvl>
    <w:lvl w:ilvl="8">
      <w:numFmt w:val="bullet"/>
      <w:lvlText w:val="•"/>
      <w:lvlJc w:val="left"/>
      <w:pPr>
        <w:ind w:left="7365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□"/>
      <w:lvlJc w:val="left"/>
      <w:pPr>
        <w:ind w:left="2032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2124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045" w:hanging="281"/>
      </w:pPr>
    </w:lvl>
    <w:lvl w:ilvl="3">
      <w:numFmt w:val="bullet"/>
      <w:lvlText w:val="•"/>
      <w:lvlJc w:val="left"/>
      <w:pPr>
        <w:ind w:left="3970" w:hanging="281"/>
      </w:pPr>
    </w:lvl>
    <w:lvl w:ilvl="4">
      <w:numFmt w:val="bullet"/>
      <w:lvlText w:val="•"/>
      <w:lvlJc w:val="left"/>
      <w:pPr>
        <w:ind w:left="4895" w:hanging="281"/>
      </w:pPr>
    </w:lvl>
    <w:lvl w:ilvl="5">
      <w:numFmt w:val="bullet"/>
      <w:lvlText w:val="•"/>
      <w:lvlJc w:val="left"/>
      <w:pPr>
        <w:ind w:left="5820" w:hanging="281"/>
      </w:pPr>
    </w:lvl>
    <w:lvl w:ilvl="6">
      <w:numFmt w:val="bullet"/>
      <w:lvlText w:val="•"/>
      <w:lvlJc w:val="left"/>
      <w:pPr>
        <w:ind w:left="6745" w:hanging="281"/>
      </w:pPr>
    </w:lvl>
    <w:lvl w:ilvl="7">
      <w:numFmt w:val="bullet"/>
      <w:lvlText w:val="•"/>
      <w:lvlJc w:val="left"/>
      <w:pPr>
        <w:ind w:left="7670" w:hanging="281"/>
      </w:pPr>
    </w:lvl>
    <w:lvl w:ilvl="8">
      <w:numFmt w:val="bullet"/>
      <w:lvlText w:val="•"/>
      <w:lvlJc w:val="left"/>
      <w:pPr>
        <w:ind w:left="8596" w:hanging="281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□"/>
      <w:lvlJc w:val="left"/>
      <w:pPr>
        <w:ind w:left="1077" w:hanging="281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05" w:hanging="281"/>
      </w:pPr>
    </w:lvl>
    <w:lvl w:ilvl="2">
      <w:numFmt w:val="bullet"/>
      <w:lvlText w:val="•"/>
      <w:lvlJc w:val="left"/>
      <w:pPr>
        <w:ind w:left="2730" w:hanging="281"/>
      </w:pPr>
    </w:lvl>
    <w:lvl w:ilvl="3">
      <w:numFmt w:val="bullet"/>
      <w:lvlText w:val="•"/>
      <w:lvlJc w:val="left"/>
      <w:pPr>
        <w:ind w:left="3556" w:hanging="281"/>
      </w:pPr>
    </w:lvl>
    <w:lvl w:ilvl="4">
      <w:numFmt w:val="bullet"/>
      <w:lvlText w:val="•"/>
      <w:lvlJc w:val="left"/>
      <w:pPr>
        <w:ind w:left="4381" w:hanging="281"/>
      </w:pPr>
    </w:lvl>
    <w:lvl w:ilvl="5">
      <w:numFmt w:val="bullet"/>
      <w:lvlText w:val="•"/>
      <w:lvlJc w:val="left"/>
      <w:pPr>
        <w:ind w:left="5206" w:hanging="281"/>
      </w:pPr>
    </w:lvl>
    <w:lvl w:ilvl="6">
      <w:numFmt w:val="bullet"/>
      <w:lvlText w:val="•"/>
      <w:lvlJc w:val="left"/>
      <w:pPr>
        <w:ind w:left="6032" w:hanging="281"/>
      </w:pPr>
    </w:lvl>
    <w:lvl w:ilvl="7">
      <w:numFmt w:val="bullet"/>
      <w:lvlText w:val="•"/>
      <w:lvlJc w:val="left"/>
      <w:pPr>
        <w:ind w:left="6857" w:hanging="281"/>
      </w:pPr>
    </w:lvl>
    <w:lvl w:ilvl="8">
      <w:numFmt w:val="bullet"/>
      <w:lvlText w:val="•"/>
      <w:lvlJc w:val="left"/>
      <w:pPr>
        <w:ind w:left="7682" w:hanging="281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○"/>
      <w:lvlJc w:val="left"/>
      <w:pPr>
        <w:ind w:left="875" w:hanging="36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7" w:hanging="360"/>
      </w:pPr>
    </w:lvl>
    <w:lvl w:ilvl="2">
      <w:numFmt w:val="bullet"/>
      <w:lvlText w:val="•"/>
      <w:lvlJc w:val="left"/>
      <w:pPr>
        <w:ind w:left="1615" w:hanging="360"/>
      </w:pPr>
    </w:lvl>
    <w:lvl w:ilvl="3">
      <w:numFmt w:val="bullet"/>
      <w:lvlText w:val="•"/>
      <w:lvlJc w:val="left"/>
      <w:pPr>
        <w:ind w:left="1983" w:hanging="360"/>
      </w:pPr>
    </w:lvl>
    <w:lvl w:ilvl="4">
      <w:numFmt w:val="bullet"/>
      <w:lvlText w:val="•"/>
      <w:lvlJc w:val="left"/>
      <w:pPr>
        <w:ind w:left="2351" w:hanging="360"/>
      </w:pPr>
    </w:lvl>
    <w:lvl w:ilvl="5">
      <w:numFmt w:val="bullet"/>
      <w:lvlText w:val="•"/>
      <w:lvlJc w:val="left"/>
      <w:pPr>
        <w:ind w:left="2719" w:hanging="360"/>
      </w:pPr>
    </w:lvl>
    <w:lvl w:ilvl="6">
      <w:numFmt w:val="bullet"/>
      <w:lvlText w:val="•"/>
      <w:lvlJc w:val="left"/>
      <w:pPr>
        <w:ind w:left="3087" w:hanging="360"/>
      </w:pPr>
    </w:lvl>
    <w:lvl w:ilvl="7">
      <w:numFmt w:val="bullet"/>
      <w:lvlText w:val="•"/>
      <w:lvlJc w:val="left"/>
      <w:pPr>
        <w:ind w:left="3455" w:hanging="360"/>
      </w:pPr>
    </w:lvl>
    <w:lvl w:ilvl="8">
      <w:numFmt w:val="bullet"/>
      <w:lvlText w:val="•"/>
      <w:lvlJc w:val="left"/>
      <w:pPr>
        <w:ind w:left="382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434" w:hanging="207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0" w:hanging="207"/>
      </w:pPr>
    </w:lvl>
    <w:lvl w:ilvl="2">
      <w:numFmt w:val="bullet"/>
      <w:lvlText w:val="•"/>
      <w:lvlJc w:val="left"/>
      <w:pPr>
        <w:ind w:left="2441" w:hanging="207"/>
      </w:pPr>
    </w:lvl>
    <w:lvl w:ilvl="3">
      <w:numFmt w:val="bullet"/>
      <w:lvlText w:val="•"/>
      <w:lvlJc w:val="left"/>
      <w:pPr>
        <w:ind w:left="3441" w:hanging="207"/>
      </w:pPr>
    </w:lvl>
    <w:lvl w:ilvl="4">
      <w:numFmt w:val="bullet"/>
      <w:lvlText w:val="•"/>
      <w:lvlJc w:val="left"/>
      <w:pPr>
        <w:ind w:left="4442" w:hanging="207"/>
      </w:pPr>
    </w:lvl>
    <w:lvl w:ilvl="5">
      <w:numFmt w:val="bullet"/>
      <w:lvlText w:val="•"/>
      <w:lvlJc w:val="left"/>
      <w:pPr>
        <w:ind w:left="5443" w:hanging="207"/>
      </w:pPr>
    </w:lvl>
    <w:lvl w:ilvl="6">
      <w:numFmt w:val="bullet"/>
      <w:lvlText w:val="•"/>
      <w:lvlJc w:val="left"/>
      <w:pPr>
        <w:ind w:left="6443" w:hanging="207"/>
      </w:pPr>
    </w:lvl>
    <w:lvl w:ilvl="7">
      <w:numFmt w:val="bullet"/>
      <w:lvlText w:val="•"/>
      <w:lvlJc w:val="left"/>
      <w:pPr>
        <w:ind w:left="7444" w:hanging="207"/>
      </w:pPr>
    </w:lvl>
    <w:lvl w:ilvl="8">
      <w:numFmt w:val="bullet"/>
      <w:lvlText w:val="•"/>
      <w:lvlJc w:val="left"/>
      <w:pPr>
        <w:ind w:left="8445" w:hanging="207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712" w:hanging="569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start w:val="1"/>
      <w:numFmt w:val="decimal"/>
      <w:lvlText w:val="(%2)"/>
      <w:lvlJc w:val="left"/>
      <w:pPr>
        <w:ind w:left="1995" w:hanging="711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2">
      <w:numFmt w:val="bullet"/>
      <w:lvlText w:val="•"/>
      <w:lvlJc w:val="left"/>
      <w:pPr>
        <w:ind w:left="2978" w:hanging="711"/>
      </w:pPr>
    </w:lvl>
    <w:lvl w:ilvl="3">
      <w:numFmt w:val="bullet"/>
      <w:lvlText w:val="•"/>
      <w:lvlJc w:val="left"/>
      <w:pPr>
        <w:ind w:left="3956" w:hanging="711"/>
      </w:pPr>
    </w:lvl>
    <w:lvl w:ilvl="4">
      <w:numFmt w:val="bullet"/>
      <w:lvlText w:val="•"/>
      <w:lvlJc w:val="left"/>
      <w:pPr>
        <w:ind w:left="4935" w:hanging="711"/>
      </w:pPr>
    </w:lvl>
    <w:lvl w:ilvl="5">
      <w:numFmt w:val="bullet"/>
      <w:lvlText w:val="•"/>
      <w:lvlJc w:val="left"/>
      <w:pPr>
        <w:ind w:left="5913" w:hanging="711"/>
      </w:pPr>
    </w:lvl>
    <w:lvl w:ilvl="6">
      <w:numFmt w:val="bullet"/>
      <w:lvlText w:val="•"/>
      <w:lvlJc w:val="left"/>
      <w:pPr>
        <w:ind w:left="6892" w:hanging="711"/>
      </w:pPr>
    </w:lvl>
    <w:lvl w:ilvl="7">
      <w:numFmt w:val="bullet"/>
      <w:lvlText w:val="•"/>
      <w:lvlJc w:val="left"/>
      <w:pPr>
        <w:ind w:left="7870" w:hanging="711"/>
      </w:pPr>
    </w:lvl>
    <w:lvl w:ilvl="8">
      <w:numFmt w:val="bullet"/>
      <w:lvlText w:val="•"/>
      <w:lvlJc w:val="left"/>
      <w:pPr>
        <w:ind w:left="8848" w:hanging="71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(%1)"/>
      <w:lvlJc w:val="left"/>
      <w:pPr>
        <w:ind w:left="1813" w:hanging="756"/>
      </w:pPr>
      <w:rPr>
        <w:rFonts w:ascii="Times New Roman" w:hAnsi="Times New Roman" w:cs="Times New Roman"/>
        <w:b w:val="0"/>
        <w:bCs w:val="0"/>
        <w:spacing w:val="-1"/>
        <w:w w:val="99"/>
        <w:sz w:val="32"/>
        <w:szCs w:val="32"/>
      </w:rPr>
    </w:lvl>
    <w:lvl w:ilvl="1">
      <w:numFmt w:val="bullet"/>
      <w:lvlText w:val="•"/>
      <w:lvlJc w:val="left"/>
      <w:pPr>
        <w:ind w:left="2684" w:hanging="756"/>
      </w:pPr>
    </w:lvl>
    <w:lvl w:ilvl="2">
      <w:numFmt w:val="bullet"/>
      <w:lvlText w:val="•"/>
      <w:lvlJc w:val="left"/>
      <w:pPr>
        <w:ind w:left="3549" w:hanging="756"/>
      </w:pPr>
    </w:lvl>
    <w:lvl w:ilvl="3">
      <w:numFmt w:val="bullet"/>
      <w:lvlText w:val="•"/>
      <w:lvlJc w:val="left"/>
      <w:pPr>
        <w:ind w:left="4413" w:hanging="756"/>
      </w:pPr>
    </w:lvl>
    <w:lvl w:ilvl="4">
      <w:numFmt w:val="bullet"/>
      <w:lvlText w:val="•"/>
      <w:lvlJc w:val="left"/>
      <w:pPr>
        <w:ind w:left="5278" w:hanging="756"/>
      </w:pPr>
    </w:lvl>
    <w:lvl w:ilvl="5">
      <w:numFmt w:val="bullet"/>
      <w:lvlText w:val="•"/>
      <w:lvlJc w:val="left"/>
      <w:pPr>
        <w:ind w:left="6143" w:hanging="756"/>
      </w:pPr>
    </w:lvl>
    <w:lvl w:ilvl="6">
      <w:numFmt w:val="bullet"/>
      <w:lvlText w:val="•"/>
      <w:lvlJc w:val="left"/>
      <w:pPr>
        <w:ind w:left="7007" w:hanging="756"/>
      </w:pPr>
    </w:lvl>
    <w:lvl w:ilvl="7">
      <w:numFmt w:val="bullet"/>
      <w:lvlText w:val="•"/>
      <w:lvlJc w:val="left"/>
      <w:pPr>
        <w:ind w:left="7872" w:hanging="756"/>
      </w:pPr>
    </w:lvl>
    <w:lvl w:ilvl="8">
      <w:numFmt w:val="bullet"/>
      <w:lvlText w:val="•"/>
      <w:lvlJc w:val="left"/>
      <w:pPr>
        <w:ind w:left="8737" w:hanging="756"/>
      </w:pPr>
    </w:lvl>
  </w:abstractNum>
  <w:abstractNum w:abstractNumId="36" w15:restartNumberingAfterBreak="0">
    <w:nsid w:val="24E2219A"/>
    <w:multiLevelType w:val="hybridMultilevel"/>
    <w:tmpl w:val="E4C28D84"/>
    <w:lvl w:ilvl="0" w:tplc="8242920C">
      <w:start w:val="1"/>
      <w:numFmt w:val="decimal"/>
      <w:lvlText w:val="%1."/>
      <w:lvlJc w:val="left"/>
      <w:pPr>
        <w:ind w:left="1560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521A361E">
      <w:numFmt w:val="bullet"/>
      <w:lvlText w:val="•"/>
      <w:lvlJc w:val="left"/>
      <w:pPr>
        <w:ind w:left="2347" w:hanging="283"/>
      </w:pPr>
      <w:rPr>
        <w:rFonts w:hint="default"/>
        <w:lang w:val="en-US" w:eastAsia="zh-TW" w:bidi="ar-SA"/>
      </w:rPr>
    </w:lvl>
    <w:lvl w:ilvl="2" w:tplc="8F122DDE">
      <w:numFmt w:val="bullet"/>
      <w:lvlText w:val="•"/>
      <w:lvlJc w:val="left"/>
      <w:pPr>
        <w:ind w:left="3140" w:hanging="283"/>
      </w:pPr>
      <w:rPr>
        <w:rFonts w:hint="default"/>
        <w:lang w:val="en-US" w:eastAsia="zh-TW" w:bidi="ar-SA"/>
      </w:rPr>
    </w:lvl>
    <w:lvl w:ilvl="3" w:tplc="E3DE36C2">
      <w:numFmt w:val="bullet"/>
      <w:lvlText w:val="•"/>
      <w:lvlJc w:val="left"/>
      <w:pPr>
        <w:ind w:left="3932" w:hanging="283"/>
      </w:pPr>
      <w:rPr>
        <w:rFonts w:hint="default"/>
        <w:lang w:val="en-US" w:eastAsia="zh-TW" w:bidi="ar-SA"/>
      </w:rPr>
    </w:lvl>
    <w:lvl w:ilvl="4" w:tplc="1CD434A0">
      <w:numFmt w:val="bullet"/>
      <w:lvlText w:val="•"/>
      <w:lvlJc w:val="left"/>
      <w:pPr>
        <w:ind w:left="4725" w:hanging="283"/>
      </w:pPr>
      <w:rPr>
        <w:rFonts w:hint="default"/>
        <w:lang w:val="en-US" w:eastAsia="zh-TW" w:bidi="ar-SA"/>
      </w:rPr>
    </w:lvl>
    <w:lvl w:ilvl="5" w:tplc="60BEF098">
      <w:numFmt w:val="bullet"/>
      <w:lvlText w:val="•"/>
      <w:lvlJc w:val="left"/>
      <w:pPr>
        <w:ind w:left="5518" w:hanging="283"/>
      </w:pPr>
      <w:rPr>
        <w:rFonts w:hint="default"/>
        <w:lang w:val="en-US" w:eastAsia="zh-TW" w:bidi="ar-SA"/>
      </w:rPr>
    </w:lvl>
    <w:lvl w:ilvl="6" w:tplc="B542476C">
      <w:numFmt w:val="bullet"/>
      <w:lvlText w:val="•"/>
      <w:lvlJc w:val="left"/>
      <w:pPr>
        <w:ind w:left="6310" w:hanging="283"/>
      </w:pPr>
      <w:rPr>
        <w:rFonts w:hint="default"/>
        <w:lang w:val="en-US" w:eastAsia="zh-TW" w:bidi="ar-SA"/>
      </w:rPr>
    </w:lvl>
    <w:lvl w:ilvl="7" w:tplc="4BC07F5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8" w:tplc="7CFA0B66">
      <w:numFmt w:val="bullet"/>
      <w:lvlText w:val="•"/>
      <w:lvlJc w:val="left"/>
      <w:pPr>
        <w:ind w:left="7896" w:hanging="283"/>
      </w:pPr>
      <w:rPr>
        <w:rFonts w:hint="default"/>
        <w:lang w:val="en-US" w:eastAsia="zh-TW" w:bidi="ar-SA"/>
      </w:rPr>
    </w:lvl>
  </w:abstractNum>
  <w:abstractNum w:abstractNumId="37" w15:restartNumberingAfterBreak="0">
    <w:nsid w:val="54823995"/>
    <w:multiLevelType w:val="hybridMultilevel"/>
    <w:tmpl w:val="157EE238"/>
    <w:lvl w:ilvl="0" w:tplc="0FE07AD4">
      <w:start w:val="1"/>
      <w:numFmt w:val="decimal"/>
      <w:lvlText w:val="%1."/>
      <w:lvlJc w:val="left"/>
      <w:pPr>
        <w:ind w:left="1102" w:hanging="288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E1F4D5AA">
      <w:numFmt w:val="bullet"/>
      <w:lvlText w:val="•"/>
      <w:lvlJc w:val="left"/>
      <w:pPr>
        <w:ind w:left="1892" w:hanging="288"/>
      </w:pPr>
      <w:rPr>
        <w:rFonts w:hint="default"/>
        <w:lang w:val="en-US" w:eastAsia="zh-TW" w:bidi="ar-SA"/>
      </w:rPr>
    </w:lvl>
    <w:lvl w:ilvl="2" w:tplc="57A00390">
      <w:numFmt w:val="bullet"/>
      <w:lvlText w:val="•"/>
      <w:lvlJc w:val="left"/>
      <w:pPr>
        <w:ind w:left="2685" w:hanging="288"/>
      </w:pPr>
      <w:rPr>
        <w:rFonts w:hint="default"/>
        <w:lang w:val="en-US" w:eastAsia="zh-TW" w:bidi="ar-SA"/>
      </w:rPr>
    </w:lvl>
    <w:lvl w:ilvl="3" w:tplc="F6E8C9B2">
      <w:numFmt w:val="bullet"/>
      <w:lvlText w:val="•"/>
      <w:lvlJc w:val="left"/>
      <w:pPr>
        <w:ind w:left="3477" w:hanging="288"/>
      </w:pPr>
      <w:rPr>
        <w:rFonts w:hint="default"/>
        <w:lang w:val="en-US" w:eastAsia="zh-TW" w:bidi="ar-SA"/>
      </w:rPr>
    </w:lvl>
    <w:lvl w:ilvl="4" w:tplc="329E2EB4">
      <w:numFmt w:val="bullet"/>
      <w:lvlText w:val="•"/>
      <w:lvlJc w:val="left"/>
      <w:pPr>
        <w:ind w:left="4270" w:hanging="288"/>
      </w:pPr>
      <w:rPr>
        <w:rFonts w:hint="default"/>
        <w:lang w:val="en-US" w:eastAsia="zh-TW" w:bidi="ar-SA"/>
      </w:rPr>
    </w:lvl>
    <w:lvl w:ilvl="5" w:tplc="13E45858">
      <w:numFmt w:val="bullet"/>
      <w:lvlText w:val="•"/>
      <w:lvlJc w:val="left"/>
      <w:pPr>
        <w:ind w:left="5063" w:hanging="288"/>
      </w:pPr>
      <w:rPr>
        <w:rFonts w:hint="default"/>
        <w:lang w:val="en-US" w:eastAsia="zh-TW" w:bidi="ar-SA"/>
      </w:rPr>
    </w:lvl>
    <w:lvl w:ilvl="6" w:tplc="9C026A8A">
      <w:numFmt w:val="bullet"/>
      <w:lvlText w:val="•"/>
      <w:lvlJc w:val="left"/>
      <w:pPr>
        <w:ind w:left="5855" w:hanging="288"/>
      </w:pPr>
      <w:rPr>
        <w:rFonts w:hint="default"/>
        <w:lang w:val="en-US" w:eastAsia="zh-TW" w:bidi="ar-SA"/>
      </w:rPr>
    </w:lvl>
    <w:lvl w:ilvl="7" w:tplc="92A0AA00">
      <w:numFmt w:val="bullet"/>
      <w:lvlText w:val="•"/>
      <w:lvlJc w:val="left"/>
      <w:pPr>
        <w:ind w:left="6648" w:hanging="288"/>
      </w:pPr>
      <w:rPr>
        <w:rFonts w:hint="default"/>
        <w:lang w:val="en-US" w:eastAsia="zh-TW" w:bidi="ar-SA"/>
      </w:rPr>
    </w:lvl>
    <w:lvl w:ilvl="8" w:tplc="311A2CDE">
      <w:numFmt w:val="bullet"/>
      <w:lvlText w:val="•"/>
      <w:lvlJc w:val="left"/>
      <w:pPr>
        <w:ind w:left="7441" w:hanging="288"/>
      </w:pPr>
      <w:rPr>
        <w:rFonts w:hint="default"/>
        <w:lang w:val="en-US" w:eastAsia="zh-TW" w:bidi="ar-SA"/>
      </w:rPr>
    </w:lvl>
  </w:abstractNum>
  <w:abstractNum w:abstractNumId="38" w15:restartNumberingAfterBreak="0">
    <w:nsid w:val="56C35233"/>
    <w:multiLevelType w:val="hybridMultilevel"/>
    <w:tmpl w:val="ACD29924"/>
    <w:lvl w:ilvl="0" w:tplc="9CEE05EA">
      <w:start w:val="1"/>
      <w:numFmt w:val="decimal"/>
      <w:lvlText w:val="%1."/>
      <w:lvlJc w:val="left"/>
      <w:pPr>
        <w:ind w:left="110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38E2A3D0">
      <w:numFmt w:val="bullet"/>
      <w:lvlText w:val="•"/>
      <w:lvlJc w:val="left"/>
      <w:pPr>
        <w:ind w:left="1892" w:hanging="283"/>
      </w:pPr>
      <w:rPr>
        <w:rFonts w:hint="default"/>
        <w:lang w:val="en-US" w:eastAsia="zh-TW" w:bidi="ar-SA"/>
      </w:rPr>
    </w:lvl>
    <w:lvl w:ilvl="2" w:tplc="E2242470">
      <w:numFmt w:val="bullet"/>
      <w:lvlText w:val="•"/>
      <w:lvlJc w:val="left"/>
      <w:pPr>
        <w:ind w:left="2685" w:hanging="283"/>
      </w:pPr>
      <w:rPr>
        <w:rFonts w:hint="default"/>
        <w:lang w:val="en-US" w:eastAsia="zh-TW" w:bidi="ar-SA"/>
      </w:rPr>
    </w:lvl>
    <w:lvl w:ilvl="3" w:tplc="2F7C267E">
      <w:numFmt w:val="bullet"/>
      <w:lvlText w:val="•"/>
      <w:lvlJc w:val="left"/>
      <w:pPr>
        <w:ind w:left="3477" w:hanging="283"/>
      </w:pPr>
      <w:rPr>
        <w:rFonts w:hint="default"/>
        <w:lang w:val="en-US" w:eastAsia="zh-TW" w:bidi="ar-SA"/>
      </w:rPr>
    </w:lvl>
    <w:lvl w:ilvl="4" w:tplc="04EAFA3C">
      <w:numFmt w:val="bullet"/>
      <w:lvlText w:val="•"/>
      <w:lvlJc w:val="left"/>
      <w:pPr>
        <w:ind w:left="4270" w:hanging="283"/>
      </w:pPr>
      <w:rPr>
        <w:rFonts w:hint="default"/>
        <w:lang w:val="en-US" w:eastAsia="zh-TW" w:bidi="ar-SA"/>
      </w:rPr>
    </w:lvl>
    <w:lvl w:ilvl="5" w:tplc="7DD4C3D6">
      <w:numFmt w:val="bullet"/>
      <w:lvlText w:val="•"/>
      <w:lvlJc w:val="left"/>
      <w:pPr>
        <w:ind w:left="5063" w:hanging="283"/>
      </w:pPr>
      <w:rPr>
        <w:rFonts w:hint="default"/>
        <w:lang w:val="en-US" w:eastAsia="zh-TW" w:bidi="ar-SA"/>
      </w:rPr>
    </w:lvl>
    <w:lvl w:ilvl="6" w:tplc="8236E64C">
      <w:numFmt w:val="bullet"/>
      <w:lvlText w:val="•"/>
      <w:lvlJc w:val="left"/>
      <w:pPr>
        <w:ind w:left="5855" w:hanging="283"/>
      </w:pPr>
      <w:rPr>
        <w:rFonts w:hint="default"/>
        <w:lang w:val="en-US" w:eastAsia="zh-TW" w:bidi="ar-SA"/>
      </w:rPr>
    </w:lvl>
    <w:lvl w:ilvl="7" w:tplc="6EBC87A4">
      <w:numFmt w:val="bullet"/>
      <w:lvlText w:val="•"/>
      <w:lvlJc w:val="left"/>
      <w:pPr>
        <w:ind w:left="6648" w:hanging="283"/>
      </w:pPr>
      <w:rPr>
        <w:rFonts w:hint="default"/>
        <w:lang w:val="en-US" w:eastAsia="zh-TW" w:bidi="ar-SA"/>
      </w:rPr>
    </w:lvl>
    <w:lvl w:ilvl="8" w:tplc="06B81522">
      <w:numFmt w:val="bullet"/>
      <w:lvlText w:val="•"/>
      <w:lvlJc w:val="left"/>
      <w:pPr>
        <w:ind w:left="7441" w:hanging="283"/>
      </w:pPr>
      <w:rPr>
        <w:rFonts w:hint="default"/>
        <w:lang w:val="en-US" w:eastAsia="zh-TW" w:bidi="ar-SA"/>
      </w:rPr>
    </w:lvl>
  </w:abstractNum>
  <w:abstractNum w:abstractNumId="39" w15:restartNumberingAfterBreak="0">
    <w:nsid w:val="57AB08A1"/>
    <w:multiLevelType w:val="hybridMultilevel"/>
    <w:tmpl w:val="F01A9F72"/>
    <w:lvl w:ilvl="0" w:tplc="4670BAC8">
      <w:start w:val="1"/>
      <w:numFmt w:val="decimal"/>
      <w:lvlText w:val="%1."/>
      <w:lvlJc w:val="left"/>
      <w:pPr>
        <w:ind w:left="1345" w:hanging="283"/>
      </w:pPr>
      <w:rPr>
        <w:rFonts w:ascii="標楷體" w:eastAsia="標楷體" w:hAnsi="標楷體" w:cs="SimSun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06F6669C">
      <w:numFmt w:val="bullet"/>
      <w:lvlText w:val="•"/>
      <w:lvlJc w:val="left"/>
      <w:pPr>
        <w:ind w:left="2108" w:hanging="283"/>
      </w:pPr>
      <w:rPr>
        <w:rFonts w:hint="default"/>
        <w:lang w:val="en-US" w:eastAsia="zh-TW" w:bidi="ar-SA"/>
      </w:rPr>
    </w:lvl>
    <w:lvl w:ilvl="2" w:tplc="F96433A2">
      <w:numFmt w:val="bullet"/>
      <w:lvlText w:val="•"/>
      <w:lvlJc w:val="left"/>
      <w:pPr>
        <w:ind w:left="2877" w:hanging="283"/>
      </w:pPr>
      <w:rPr>
        <w:rFonts w:hint="default"/>
        <w:lang w:val="en-US" w:eastAsia="zh-TW" w:bidi="ar-SA"/>
      </w:rPr>
    </w:lvl>
    <w:lvl w:ilvl="3" w:tplc="1D2A372A">
      <w:numFmt w:val="bullet"/>
      <w:lvlText w:val="•"/>
      <w:lvlJc w:val="left"/>
      <w:pPr>
        <w:ind w:left="3645" w:hanging="283"/>
      </w:pPr>
      <w:rPr>
        <w:rFonts w:hint="default"/>
        <w:lang w:val="en-US" w:eastAsia="zh-TW" w:bidi="ar-SA"/>
      </w:rPr>
    </w:lvl>
    <w:lvl w:ilvl="4" w:tplc="A7EEF8D6">
      <w:numFmt w:val="bullet"/>
      <w:lvlText w:val="•"/>
      <w:lvlJc w:val="left"/>
      <w:pPr>
        <w:ind w:left="4414" w:hanging="283"/>
      </w:pPr>
      <w:rPr>
        <w:rFonts w:hint="default"/>
        <w:lang w:val="en-US" w:eastAsia="zh-TW" w:bidi="ar-SA"/>
      </w:rPr>
    </w:lvl>
    <w:lvl w:ilvl="5" w:tplc="E84C3B9A">
      <w:numFmt w:val="bullet"/>
      <w:lvlText w:val="•"/>
      <w:lvlJc w:val="left"/>
      <w:pPr>
        <w:ind w:left="5183" w:hanging="283"/>
      </w:pPr>
      <w:rPr>
        <w:rFonts w:hint="default"/>
        <w:lang w:val="en-US" w:eastAsia="zh-TW" w:bidi="ar-SA"/>
      </w:rPr>
    </w:lvl>
    <w:lvl w:ilvl="6" w:tplc="E798361A">
      <w:numFmt w:val="bullet"/>
      <w:lvlText w:val="•"/>
      <w:lvlJc w:val="left"/>
      <w:pPr>
        <w:ind w:left="5951" w:hanging="283"/>
      </w:pPr>
      <w:rPr>
        <w:rFonts w:hint="default"/>
        <w:lang w:val="en-US" w:eastAsia="zh-TW" w:bidi="ar-SA"/>
      </w:rPr>
    </w:lvl>
    <w:lvl w:ilvl="7" w:tplc="EA1A87E2">
      <w:numFmt w:val="bullet"/>
      <w:lvlText w:val="•"/>
      <w:lvlJc w:val="left"/>
      <w:pPr>
        <w:ind w:left="6720" w:hanging="283"/>
      </w:pPr>
      <w:rPr>
        <w:rFonts w:hint="default"/>
        <w:lang w:val="en-US" w:eastAsia="zh-TW" w:bidi="ar-SA"/>
      </w:rPr>
    </w:lvl>
    <w:lvl w:ilvl="8" w:tplc="782EE9A0">
      <w:numFmt w:val="bullet"/>
      <w:lvlText w:val="•"/>
      <w:lvlJc w:val="left"/>
      <w:pPr>
        <w:ind w:left="7489" w:hanging="283"/>
      </w:pPr>
      <w:rPr>
        <w:rFonts w:hint="default"/>
        <w:lang w:val="en-US" w:eastAsia="zh-TW" w:bidi="ar-SA"/>
      </w:rPr>
    </w:lvl>
  </w:abstractNum>
  <w:num w:numId="1">
    <w:abstractNumId w:val="39"/>
  </w:num>
  <w:num w:numId="2">
    <w:abstractNumId w:val="36"/>
  </w:num>
  <w:num w:numId="3">
    <w:abstractNumId w:val="37"/>
  </w:num>
  <w:num w:numId="4">
    <w:abstractNumId w:val="38"/>
  </w:num>
  <w:num w:numId="5">
    <w:abstractNumId w:val="35"/>
  </w:num>
  <w:num w:numId="6">
    <w:abstractNumId w:val="34"/>
  </w:num>
  <w:num w:numId="7">
    <w:abstractNumId w:val="33"/>
  </w:num>
  <w:num w:numId="8">
    <w:abstractNumId w:val="32"/>
  </w:num>
  <w:num w:numId="9">
    <w:abstractNumId w:val="31"/>
  </w:num>
  <w:num w:numId="10">
    <w:abstractNumId w:val="30"/>
  </w:num>
  <w:num w:numId="11">
    <w:abstractNumId w:val="29"/>
  </w:num>
  <w:num w:numId="12">
    <w:abstractNumId w:val="28"/>
  </w:num>
  <w:num w:numId="13">
    <w:abstractNumId w:val="27"/>
  </w:num>
  <w:num w:numId="14">
    <w:abstractNumId w:val="26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21"/>
  </w:num>
  <w:num w:numId="20">
    <w:abstractNumId w:val="20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15"/>
  </w:num>
  <w:num w:numId="26">
    <w:abstractNumId w:val="14"/>
  </w:num>
  <w:num w:numId="27">
    <w:abstractNumId w:val="13"/>
  </w:num>
  <w:num w:numId="28">
    <w:abstractNumId w:val="12"/>
  </w:num>
  <w:num w:numId="29">
    <w:abstractNumId w:val="11"/>
  </w:num>
  <w:num w:numId="30">
    <w:abstractNumId w:val="1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CC"/>
    <w:rsid w:val="0000022A"/>
    <w:rsid w:val="00001E61"/>
    <w:rsid w:val="00005A55"/>
    <w:rsid w:val="0001208D"/>
    <w:rsid w:val="00043190"/>
    <w:rsid w:val="00053E33"/>
    <w:rsid w:val="0005580D"/>
    <w:rsid w:val="000608FD"/>
    <w:rsid w:val="00062502"/>
    <w:rsid w:val="000778AF"/>
    <w:rsid w:val="00083059"/>
    <w:rsid w:val="00090F75"/>
    <w:rsid w:val="0009242F"/>
    <w:rsid w:val="00097CC4"/>
    <w:rsid w:val="000A0CFF"/>
    <w:rsid w:val="000A5B67"/>
    <w:rsid w:val="000B5193"/>
    <w:rsid w:val="000C5416"/>
    <w:rsid w:val="000C654C"/>
    <w:rsid w:val="000C6634"/>
    <w:rsid w:val="000C7F80"/>
    <w:rsid w:val="000D3C76"/>
    <w:rsid w:val="000D63B7"/>
    <w:rsid w:val="000D7D5F"/>
    <w:rsid w:val="000D7ED2"/>
    <w:rsid w:val="000F56D9"/>
    <w:rsid w:val="000F5BD7"/>
    <w:rsid w:val="00106865"/>
    <w:rsid w:val="00127097"/>
    <w:rsid w:val="0013117C"/>
    <w:rsid w:val="00132224"/>
    <w:rsid w:val="001323FB"/>
    <w:rsid w:val="00136561"/>
    <w:rsid w:val="001428F9"/>
    <w:rsid w:val="0014791B"/>
    <w:rsid w:val="00152BC1"/>
    <w:rsid w:val="001619CB"/>
    <w:rsid w:val="00161AED"/>
    <w:rsid w:val="0016762B"/>
    <w:rsid w:val="00170389"/>
    <w:rsid w:val="00190DC7"/>
    <w:rsid w:val="00196FC2"/>
    <w:rsid w:val="001A29A2"/>
    <w:rsid w:val="001A3FC9"/>
    <w:rsid w:val="001C3A5E"/>
    <w:rsid w:val="001D2608"/>
    <w:rsid w:val="001E349C"/>
    <w:rsid w:val="001E5FF4"/>
    <w:rsid w:val="001E72CD"/>
    <w:rsid w:val="001F5D96"/>
    <w:rsid w:val="001F62D5"/>
    <w:rsid w:val="002028AB"/>
    <w:rsid w:val="002059AD"/>
    <w:rsid w:val="00223B57"/>
    <w:rsid w:val="0022620B"/>
    <w:rsid w:val="00230264"/>
    <w:rsid w:val="00240568"/>
    <w:rsid w:val="002440E4"/>
    <w:rsid w:val="002515D3"/>
    <w:rsid w:val="00253439"/>
    <w:rsid w:val="00262F2C"/>
    <w:rsid w:val="00263A26"/>
    <w:rsid w:val="00265F00"/>
    <w:rsid w:val="00271150"/>
    <w:rsid w:val="00275E57"/>
    <w:rsid w:val="00297ECC"/>
    <w:rsid w:val="002A50D8"/>
    <w:rsid w:val="002B2F48"/>
    <w:rsid w:val="002B7BC9"/>
    <w:rsid w:val="002C1E86"/>
    <w:rsid w:val="002C5EB3"/>
    <w:rsid w:val="002C693C"/>
    <w:rsid w:val="002C7236"/>
    <w:rsid w:val="002D2827"/>
    <w:rsid w:val="002E23C0"/>
    <w:rsid w:val="002F24CA"/>
    <w:rsid w:val="002F4F22"/>
    <w:rsid w:val="002F5646"/>
    <w:rsid w:val="0030621D"/>
    <w:rsid w:val="00315F5E"/>
    <w:rsid w:val="00334FEF"/>
    <w:rsid w:val="00340FB8"/>
    <w:rsid w:val="00341E4D"/>
    <w:rsid w:val="00342194"/>
    <w:rsid w:val="003558BF"/>
    <w:rsid w:val="00363E63"/>
    <w:rsid w:val="003904E7"/>
    <w:rsid w:val="003964F3"/>
    <w:rsid w:val="003A282D"/>
    <w:rsid w:val="003A2B55"/>
    <w:rsid w:val="003A68A7"/>
    <w:rsid w:val="003B2FF9"/>
    <w:rsid w:val="003B4915"/>
    <w:rsid w:val="003D2134"/>
    <w:rsid w:val="003D3158"/>
    <w:rsid w:val="003F08D2"/>
    <w:rsid w:val="003F74C9"/>
    <w:rsid w:val="00402241"/>
    <w:rsid w:val="004202BE"/>
    <w:rsid w:val="00433557"/>
    <w:rsid w:val="00437C72"/>
    <w:rsid w:val="00441851"/>
    <w:rsid w:val="00460F65"/>
    <w:rsid w:val="0046285A"/>
    <w:rsid w:val="0046313E"/>
    <w:rsid w:val="004800D8"/>
    <w:rsid w:val="004836B6"/>
    <w:rsid w:val="0049520D"/>
    <w:rsid w:val="004A0CA6"/>
    <w:rsid w:val="004B2003"/>
    <w:rsid w:val="004C4BA1"/>
    <w:rsid w:val="004C702E"/>
    <w:rsid w:val="004D0ACB"/>
    <w:rsid w:val="004D309B"/>
    <w:rsid w:val="004E30EC"/>
    <w:rsid w:val="004E3284"/>
    <w:rsid w:val="004E3FB0"/>
    <w:rsid w:val="00503F7F"/>
    <w:rsid w:val="00517F67"/>
    <w:rsid w:val="0052434C"/>
    <w:rsid w:val="0053565A"/>
    <w:rsid w:val="00536403"/>
    <w:rsid w:val="00562699"/>
    <w:rsid w:val="005A4B77"/>
    <w:rsid w:val="005B3571"/>
    <w:rsid w:val="005C38A8"/>
    <w:rsid w:val="005C7433"/>
    <w:rsid w:val="005D2E0A"/>
    <w:rsid w:val="005D3B76"/>
    <w:rsid w:val="005D5EF9"/>
    <w:rsid w:val="005E3D9C"/>
    <w:rsid w:val="006067C6"/>
    <w:rsid w:val="00625F96"/>
    <w:rsid w:val="006305D2"/>
    <w:rsid w:val="00632ADC"/>
    <w:rsid w:val="006343D0"/>
    <w:rsid w:val="00647274"/>
    <w:rsid w:val="006522F6"/>
    <w:rsid w:val="0066304F"/>
    <w:rsid w:val="00675693"/>
    <w:rsid w:val="00697828"/>
    <w:rsid w:val="00697FD0"/>
    <w:rsid w:val="006A77FA"/>
    <w:rsid w:val="006A7DEA"/>
    <w:rsid w:val="006C17F2"/>
    <w:rsid w:val="006C62FA"/>
    <w:rsid w:val="006C7A58"/>
    <w:rsid w:val="006D56DB"/>
    <w:rsid w:val="006D620F"/>
    <w:rsid w:val="006E65B8"/>
    <w:rsid w:val="006F6196"/>
    <w:rsid w:val="00704889"/>
    <w:rsid w:val="0071005C"/>
    <w:rsid w:val="007123CB"/>
    <w:rsid w:val="00747FAF"/>
    <w:rsid w:val="00770C61"/>
    <w:rsid w:val="00781674"/>
    <w:rsid w:val="007820B5"/>
    <w:rsid w:val="00783735"/>
    <w:rsid w:val="00783CB9"/>
    <w:rsid w:val="00785D5B"/>
    <w:rsid w:val="007A01CC"/>
    <w:rsid w:val="007A15C4"/>
    <w:rsid w:val="007A703B"/>
    <w:rsid w:val="007A7DC6"/>
    <w:rsid w:val="007B2CAE"/>
    <w:rsid w:val="007B7E02"/>
    <w:rsid w:val="007C0863"/>
    <w:rsid w:val="007C64C9"/>
    <w:rsid w:val="007D1C79"/>
    <w:rsid w:val="007D1E26"/>
    <w:rsid w:val="007D59F8"/>
    <w:rsid w:val="007E1219"/>
    <w:rsid w:val="007F27F8"/>
    <w:rsid w:val="007F4A80"/>
    <w:rsid w:val="00816F4C"/>
    <w:rsid w:val="00832314"/>
    <w:rsid w:val="00833CD7"/>
    <w:rsid w:val="00846A86"/>
    <w:rsid w:val="0085416B"/>
    <w:rsid w:val="0085728A"/>
    <w:rsid w:val="00867EFA"/>
    <w:rsid w:val="00872F62"/>
    <w:rsid w:val="0089079F"/>
    <w:rsid w:val="008A6CCE"/>
    <w:rsid w:val="008B315D"/>
    <w:rsid w:val="008B5C60"/>
    <w:rsid w:val="008C15F8"/>
    <w:rsid w:val="008D1525"/>
    <w:rsid w:val="008E74F6"/>
    <w:rsid w:val="008F4759"/>
    <w:rsid w:val="008F60E0"/>
    <w:rsid w:val="0090054B"/>
    <w:rsid w:val="009005AE"/>
    <w:rsid w:val="0091283B"/>
    <w:rsid w:val="00924B67"/>
    <w:rsid w:val="0092638F"/>
    <w:rsid w:val="00956527"/>
    <w:rsid w:val="00977632"/>
    <w:rsid w:val="00985136"/>
    <w:rsid w:val="00990988"/>
    <w:rsid w:val="009A69DE"/>
    <w:rsid w:val="009C4B76"/>
    <w:rsid w:val="009C53C1"/>
    <w:rsid w:val="009C6303"/>
    <w:rsid w:val="009D02DC"/>
    <w:rsid w:val="009D22C8"/>
    <w:rsid w:val="009F1EA0"/>
    <w:rsid w:val="009F2090"/>
    <w:rsid w:val="009F6CC4"/>
    <w:rsid w:val="00A03FB1"/>
    <w:rsid w:val="00A137C9"/>
    <w:rsid w:val="00A22F46"/>
    <w:rsid w:val="00A42167"/>
    <w:rsid w:val="00A45905"/>
    <w:rsid w:val="00A4597B"/>
    <w:rsid w:val="00A47A7D"/>
    <w:rsid w:val="00A559A7"/>
    <w:rsid w:val="00A701C9"/>
    <w:rsid w:val="00A859F8"/>
    <w:rsid w:val="00AA306C"/>
    <w:rsid w:val="00AA3834"/>
    <w:rsid w:val="00AB7149"/>
    <w:rsid w:val="00AC554B"/>
    <w:rsid w:val="00AD195D"/>
    <w:rsid w:val="00AD70D7"/>
    <w:rsid w:val="00AE120C"/>
    <w:rsid w:val="00AE6928"/>
    <w:rsid w:val="00AF5881"/>
    <w:rsid w:val="00B05012"/>
    <w:rsid w:val="00B066B2"/>
    <w:rsid w:val="00B22E73"/>
    <w:rsid w:val="00B234FB"/>
    <w:rsid w:val="00B25B48"/>
    <w:rsid w:val="00B305FB"/>
    <w:rsid w:val="00B33605"/>
    <w:rsid w:val="00B36F83"/>
    <w:rsid w:val="00B37B5E"/>
    <w:rsid w:val="00B46FCC"/>
    <w:rsid w:val="00B519E0"/>
    <w:rsid w:val="00B6326A"/>
    <w:rsid w:val="00B8132D"/>
    <w:rsid w:val="00B83DA8"/>
    <w:rsid w:val="00B918BD"/>
    <w:rsid w:val="00B94274"/>
    <w:rsid w:val="00B95506"/>
    <w:rsid w:val="00BA0839"/>
    <w:rsid w:val="00BA0CD9"/>
    <w:rsid w:val="00BB7845"/>
    <w:rsid w:val="00BC3C0C"/>
    <w:rsid w:val="00BC48CD"/>
    <w:rsid w:val="00BD21B4"/>
    <w:rsid w:val="00BE6854"/>
    <w:rsid w:val="00BE797F"/>
    <w:rsid w:val="00BF1482"/>
    <w:rsid w:val="00C10C01"/>
    <w:rsid w:val="00C13E58"/>
    <w:rsid w:val="00C14A15"/>
    <w:rsid w:val="00C23658"/>
    <w:rsid w:val="00C2760B"/>
    <w:rsid w:val="00C30276"/>
    <w:rsid w:val="00C34755"/>
    <w:rsid w:val="00C42B61"/>
    <w:rsid w:val="00C524A3"/>
    <w:rsid w:val="00C56EDD"/>
    <w:rsid w:val="00C5784D"/>
    <w:rsid w:val="00C6687B"/>
    <w:rsid w:val="00C73EB9"/>
    <w:rsid w:val="00C74D72"/>
    <w:rsid w:val="00C8430F"/>
    <w:rsid w:val="00C86882"/>
    <w:rsid w:val="00C9541C"/>
    <w:rsid w:val="00CB0814"/>
    <w:rsid w:val="00CB6564"/>
    <w:rsid w:val="00CC0975"/>
    <w:rsid w:val="00CC42A7"/>
    <w:rsid w:val="00CC7FFA"/>
    <w:rsid w:val="00CE1A43"/>
    <w:rsid w:val="00CE61B3"/>
    <w:rsid w:val="00CF55CE"/>
    <w:rsid w:val="00CF6793"/>
    <w:rsid w:val="00D01E58"/>
    <w:rsid w:val="00D02B7A"/>
    <w:rsid w:val="00D15110"/>
    <w:rsid w:val="00D15540"/>
    <w:rsid w:val="00D175CD"/>
    <w:rsid w:val="00D23853"/>
    <w:rsid w:val="00D328FA"/>
    <w:rsid w:val="00D3679C"/>
    <w:rsid w:val="00D416EB"/>
    <w:rsid w:val="00D73140"/>
    <w:rsid w:val="00D733B5"/>
    <w:rsid w:val="00D771C8"/>
    <w:rsid w:val="00D9316E"/>
    <w:rsid w:val="00D973D3"/>
    <w:rsid w:val="00DA43A1"/>
    <w:rsid w:val="00DA70E8"/>
    <w:rsid w:val="00DD31CB"/>
    <w:rsid w:val="00DD5228"/>
    <w:rsid w:val="00DE053D"/>
    <w:rsid w:val="00DE6D75"/>
    <w:rsid w:val="00DF116D"/>
    <w:rsid w:val="00DF5D3C"/>
    <w:rsid w:val="00DF70C7"/>
    <w:rsid w:val="00E202DD"/>
    <w:rsid w:val="00E2379D"/>
    <w:rsid w:val="00E35129"/>
    <w:rsid w:val="00E37B91"/>
    <w:rsid w:val="00E45A48"/>
    <w:rsid w:val="00E50941"/>
    <w:rsid w:val="00E514FB"/>
    <w:rsid w:val="00E764A7"/>
    <w:rsid w:val="00E8012F"/>
    <w:rsid w:val="00E8452F"/>
    <w:rsid w:val="00E8782E"/>
    <w:rsid w:val="00E904D5"/>
    <w:rsid w:val="00EB2C22"/>
    <w:rsid w:val="00EB5823"/>
    <w:rsid w:val="00EC2FD8"/>
    <w:rsid w:val="00EC70F6"/>
    <w:rsid w:val="00ED7B32"/>
    <w:rsid w:val="00EE641D"/>
    <w:rsid w:val="00F05127"/>
    <w:rsid w:val="00F10EA8"/>
    <w:rsid w:val="00F11355"/>
    <w:rsid w:val="00F25D0A"/>
    <w:rsid w:val="00F467F7"/>
    <w:rsid w:val="00F533CF"/>
    <w:rsid w:val="00F7696A"/>
    <w:rsid w:val="00F8166A"/>
    <w:rsid w:val="00F86BE8"/>
    <w:rsid w:val="00F97911"/>
    <w:rsid w:val="00FA6F61"/>
    <w:rsid w:val="00FA7AAE"/>
    <w:rsid w:val="00FB0FA6"/>
    <w:rsid w:val="00FC5125"/>
    <w:rsid w:val="00FD51F3"/>
    <w:rsid w:val="00FE022C"/>
    <w:rsid w:val="00FE5688"/>
    <w:rsid w:val="00FF212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7671"/>
  <w15:docId w15:val="{F75F5C9A-D9C1-4F4C-B069-CDB4FE1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1"/>
    <w:qFormat/>
    <w:rsid w:val="00161AED"/>
    <w:pPr>
      <w:adjustRightInd w:val="0"/>
      <w:spacing w:before="2"/>
      <w:ind w:left="118"/>
      <w:outlineLvl w:val="0"/>
    </w:pPr>
    <w:rPr>
      <w:rFonts w:ascii="標楷體" w:eastAsia="標楷體" w:hAnsi="Times New Roman" w:cs="標楷體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161AED"/>
    <w:pPr>
      <w:adjustRightInd w:val="0"/>
      <w:spacing w:before="12"/>
      <w:ind w:left="718"/>
      <w:outlineLvl w:val="1"/>
    </w:pPr>
    <w:rPr>
      <w:rFonts w:ascii="標楷體" w:eastAsia="標楷體" w:hAnsi="Times New Roman" w:cs="標楷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161AED"/>
    <w:pPr>
      <w:adjustRightInd w:val="0"/>
      <w:spacing w:before="12"/>
      <w:ind w:left="718"/>
      <w:outlineLvl w:val="2"/>
    </w:pPr>
    <w:rPr>
      <w:rFonts w:ascii="標楷體" w:eastAsia="標楷體" w:hAnsi="Times New Roman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02"/>
      <w:ind w:left="1141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"/>
      <w:ind w:left="102" w:right="140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02"/>
      <w:ind w:left="110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2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60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27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60B"/>
    <w:rPr>
      <w:rFonts w:ascii="SimSun" w:eastAsia="SimSun" w:hAnsi="SimSun" w:cs="SimSun"/>
      <w:sz w:val="20"/>
      <w:szCs w:val="20"/>
      <w:lang w:eastAsia="zh-TW"/>
    </w:rPr>
  </w:style>
  <w:style w:type="character" w:styleId="ab">
    <w:name w:val="Hyperlink"/>
    <w:basedOn w:val="a0"/>
    <w:uiPriority w:val="99"/>
    <w:unhideWhenUsed/>
    <w:rsid w:val="00E45A48"/>
    <w:rPr>
      <w:color w:val="0000FF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45A48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99"/>
    <w:rsid w:val="00DD5228"/>
    <w:rPr>
      <w:rFonts w:ascii="SimSun" w:eastAsia="SimSun" w:hAnsi="SimSun" w:cs="SimSun"/>
      <w:sz w:val="28"/>
      <w:szCs w:val="28"/>
      <w:lang w:eastAsia="zh-TW"/>
    </w:rPr>
  </w:style>
  <w:style w:type="character" w:customStyle="1" w:styleId="10">
    <w:name w:val="標題 1 字元"/>
    <w:basedOn w:val="a0"/>
    <w:link w:val="1"/>
    <w:uiPriority w:val="1"/>
    <w:rsid w:val="00161AED"/>
    <w:rPr>
      <w:rFonts w:ascii="標楷體" w:eastAsia="標楷體" w:hAnsi="Times New Roman" w:cs="標楷體"/>
      <w:b/>
      <w:bCs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1"/>
    <w:rsid w:val="00161AED"/>
    <w:rPr>
      <w:rFonts w:ascii="標楷體" w:eastAsia="標楷體" w:hAnsi="Times New Roman" w:cs="標楷體"/>
      <w:b/>
      <w:bCs/>
      <w:sz w:val="36"/>
      <w:szCs w:val="36"/>
      <w:lang w:eastAsia="zh-TW"/>
    </w:rPr>
  </w:style>
  <w:style w:type="character" w:customStyle="1" w:styleId="30">
    <w:name w:val="標題 3 字元"/>
    <w:basedOn w:val="a0"/>
    <w:link w:val="3"/>
    <w:uiPriority w:val="1"/>
    <w:rsid w:val="00161AED"/>
    <w:rPr>
      <w:rFonts w:ascii="標楷體" w:eastAsia="標楷體" w:hAnsi="Times New Roman" w:cs="標楷體"/>
      <w:b/>
      <w:bCs/>
      <w:sz w:val="32"/>
      <w:szCs w:val="32"/>
      <w:lang w:eastAsia="zh-TW"/>
    </w:rPr>
  </w:style>
  <w:style w:type="numbering" w:customStyle="1" w:styleId="12">
    <w:name w:val="無清單1"/>
    <w:next w:val="a2"/>
    <w:uiPriority w:val="99"/>
    <w:semiHidden/>
    <w:unhideWhenUsed/>
    <w:rsid w:val="00161AED"/>
  </w:style>
  <w:style w:type="paragraph" w:styleId="ac">
    <w:name w:val="Salutation"/>
    <w:basedOn w:val="a"/>
    <w:next w:val="a"/>
    <w:link w:val="ad"/>
    <w:uiPriority w:val="99"/>
    <w:unhideWhenUsed/>
    <w:rsid w:val="004C4BA1"/>
    <w:rPr>
      <w:rFonts w:ascii="標楷體" w:eastAsia="標楷體" w:hAnsi="Times New Roman" w:cs="標楷體"/>
      <w:sz w:val="20"/>
      <w:szCs w:val="20"/>
    </w:rPr>
  </w:style>
  <w:style w:type="character" w:customStyle="1" w:styleId="ad">
    <w:name w:val="問候 字元"/>
    <w:basedOn w:val="a0"/>
    <w:link w:val="ac"/>
    <w:uiPriority w:val="99"/>
    <w:rsid w:val="004C4BA1"/>
    <w:rPr>
      <w:rFonts w:ascii="標楷體" w:eastAsia="標楷體" w:hAnsi="Times New Roman" w:cs="標楷體"/>
      <w:sz w:val="20"/>
      <w:szCs w:val="20"/>
      <w:lang w:eastAsia="zh-TW"/>
    </w:rPr>
  </w:style>
  <w:style w:type="paragraph" w:styleId="ae">
    <w:name w:val="Closing"/>
    <w:basedOn w:val="a"/>
    <w:link w:val="af"/>
    <w:uiPriority w:val="99"/>
    <w:unhideWhenUsed/>
    <w:rsid w:val="004C4BA1"/>
    <w:pPr>
      <w:ind w:leftChars="1800" w:left="100"/>
    </w:pPr>
    <w:rPr>
      <w:rFonts w:ascii="標楷體" w:eastAsia="標楷體" w:hAnsi="Times New Roman" w:cs="標楷體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4C4BA1"/>
    <w:rPr>
      <w:rFonts w:ascii="標楷體" w:eastAsia="標楷體" w:hAnsi="Times New Roman" w:cs="標楷體"/>
      <w:sz w:val="20"/>
      <w:szCs w:val="20"/>
      <w:lang w:eastAsia="zh-TW"/>
    </w:rPr>
  </w:style>
  <w:style w:type="table" w:styleId="af0">
    <w:name w:val="Table Grid"/>
    <w:basedOn w:val="a1"/>
    <w:uiPriority w:val="39"/>
    <w:rsid w:val="0000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3565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65A"/>
  </w:style>
  <w:style w:type="character" w:customStyle="1" w:styleId="af3">
    <w:name w:val="註解文字 字元"/>
    <w:basedOn w:val="a0"/>
    <w:link w:val="af2"/>
    <w:uiPriority w:val="99"/>
    <w:semiHidden/>
    <w:rsid w:val="0053565A"/>
    <w:rPr>
      <w:rFonts w:ascii="SimSun" w:eastAsia="SimSun" w:hAnsi="SimSun" w:cs="SimSun"/>
      <w:lang w:eastAsia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65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65A"/>
    <w:rPr>
      <w:rFonts w:ascii="SimSun" w:eastAsia="SimSun" w:hAnsi="SimSun" w:cs="SimSun"/>
      <w:b/>
      <w:bCs/>
      <w:lang w:eastAsia="zh-TW"/>
    </w:rPr>
  </w:style>
  <w:style w:type="paragraph" w:styleId="af6">
    <w:name w:val="Balloon Text"/>
    <w:basedOn w:val="a"/>
    <w:link w:val="af7"/>
    <w:uiPriority w:val="99"/>
    <w:semiHidden/>
    <w:unhideWhenUsed/>
    <w:rsid w:val="00535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3565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4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42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3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765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74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0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363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1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C77D-E451-4877-907B-7A2ACC13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呂哲輝</dc:creator>
  <cp:lastModifiedBy>user</cp:lastModifiedBy>
  <cp:revision>3</cp:revision>
  <cp:lastPrinted>2024-05-05T05:05:00Z</cp:lastPrinted>
  <dcterms:created xsi:type="dcterms:W3CDTF">2024-06-11T00:39:00Z</dcterms:created>
  <dcterms:modified xsi:type="dcterms:W3CDTF">2024-06-11T00:51:00Z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2019</vt:lpwstr>
  </property>
</Properties>
</file>