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ED7B80" w14:textId="77777777" w:rsidR="007D1E26" w:rsidRDefault="007D1E26" w:rsidP="007D1E26">
      <w:pPr>
        <w:kinsoku w:val="0"/>
        <w:overflowPunct w:val="0"/>
        <w:adjustRightInd w:val="0"/>
        <w:rPr>
          <w:rFonts w:ascii="標楷體" w:eastAsia="標楷體" w:hAnsi="Times New Roman" w:cs="標楷體"/>
          <w:position w:val="-1"/>
          <w:sz w:val="20"/>
          <w:szCs w:val="20"/>
        </w:rPr>
      </w:pPr>
      <w:bookmarkStart w:id="0" w:name="_Hlk165815584"/>
    </w:p>
    <w:tbl>
      <w:tblPr>
        <w:tblW w:w="0" w:type="auto"/>
        <w:tblInd w:w="2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0"/>
        <w:gridCol w:w="1359"/>
        <w:gridCol w:w="709"/>
        <w:gridCol w:w="995"/>
        <w:gridCol w:w="2269"/>
        <w:gridCol w:w="2269"/>
        <w:gridCol w:w="1189"/>
      </w:tblGrid>
      <w:tr w:rsidR="007D1E26" w:rsidRPr="00161AED" w14:paraId="20679CCD" w14:textId="77777777" w:rsidTr="00DF116D">
        <w:trPr>
          <w:trHeight w:val="813"/>
        </w:trPr>
        <w:tc>
          <w:tcPr>
            <w:tcW w:w="97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7C619" w14:textId="77777777" w:rsidR="007D1E26" w:rsidRPr="00161AED" w:rsidRDefault="007D1E26" w:rsidP="00DF116D">
            <w:pPr>
              <w:kinsoku w:val="0"/>
              <w:overflowPunct w:val="0"/>
              <w:adjustRightInd w:val="0"/>
              <w:spacing w:before="184"/>
              <w:jc w:val="center"/>
              <w:rPr>
                <w:rFonts w:ascii="標楷體" w:eastAsia="標楷體" w:hAnsi="標楷體" w:cs="標楷體"/>
                <w:b/>
                <w:bCs/>
                <w:sz w:val="32"/>
                <w:szCs w:val="32"/>
              </w:rPr>
            </w:pPr>
            <w:r w:rsidRPr="00161AED"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性別平等</w:t>
            </w:r>
            <w:proofErr w:type="gramStart"/>
            <w:r w:rsidRPr="00161AED"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工作法</w:t>
            </w:r>
            <w:r w:rsidRPr="004D309B"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職場</w:t>
            </w:r>
            <w:proofErr w:type="gramEnd"/>
            <w:r w:rsidRPr="004D309B"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性騷擾與性別歧視</w:t>
            </w:r>
            <w:r w:rsidRPr="00161AED"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事件申訴委任書</w:t>
            </w:r>
          </w:p>
        </w:tc>
      </w:tr>
      <w:tr w:rsidR="007D1E26" w:rsidRPr="00161AED" w14:paraId="3517139C" w14:textId="77777777" w:rsidTr="00DF116D">
        <w:trPr>
          <w:trHeight w:val="719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737A5" w14:textId="77777777" w:rsidR="007D1E26" w:rsidRPr="00161AED" w:rsidRDefault="007D1E26" w:rsidP="00DF116D">
            <w:pPr>
              <w:kinsoku w:val="0"/>
              <w:overflowPunct w:val="0"/>
              <w:adjustRightInd w:val="0"/>
              <w:jc w:val="center"/>
              <w:rPr>
                <w:rFonts w:ascii="標楷體" w:eastAsia="標楷體" w:hAnsi="Times New Roman" w:cs="標楷體"/>
                <w:sz w:val="24"/>
                <w:szCs w:val="24"/>
              </w:rPr>
            </w:pPr>
            <w:r w:rsidRPr="00161AED">
              <w:rPr>
                <w:rFonts w:ascii="標楷體" w:eastAsia="標楷體" w:hAnsi="Times New Roman" w:cs="標楷體" w:hint="eastAsia"/>
                <w:sz w:val="24"/>
                <w:szCs w:val="24"/>
              </w:rPr>
              <w:t>稱謂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E803F" w14:textId="77777777" w:rsidR="007D1E26" w:rsidRPr="00161AED" w:rsidRDefault="007D1E26" w:rsidP="00DF116D">
            <w:pPr>
              <w:kinsoku w:val="0"/>
              <w:overflowPunct w:val="0"/>
              <w:adjustRightInd w:val="0"/>
              <w:spacing w:before="47"/>
              <w:ind w:right="50"/>
              <w:jc w:val="center"/>
              <w:rPr>
                <w:rFonts w:ascii="標楷體" w:eastAsia="標楷體" w:hAnsi="Times New Roman" w:cs="標楷體"/>
                <w:sz w:val="24"/>
                <w:szCs w:val="24"/>
              </w:rPr>
            </w:pPr>
            <w:r w:rsidRPr="00161AED">
              <w:rPr>
                <w:rFonts w:ascii="標楷體" w:eastAsia="標楷體" w:hAnsi="Times New Roman" w:cs="標楷體" w:hint="eastAsia"/>
                <w:sz w:val="24"/>
                <w:szCs w:val="24"/>
              </w:rPr>
              <w:t>姓名</w:t>
            </w:r>
          </w:p>
          <w:p w14:paraId="612AB96A" w14:textId="77777777" w:rsidR="007D1E26" w:rsidRPr="00161AED" w:rsidRDefault="007D1E26" w:rsidP="00DF116D">
            <w:pPr>
              <w:kinsoku w:val="0"/>
              <w:overflowPunct w:val="0"/>
              <w:adjustRightInd w:val="0"/>
              <w:spacing w:before="25" w:line="292" w:lineRule="exact"/>
              <w:ind w:right="50"/>
              <w:jc w:val="center"/>
              <w:rPr>
                <w:rFonts w:ascii="標楷體" w:eastAsia="標楷體" w:hAnsi="Times New Roman" w:cs="標楷體"/>
                <w:sz w:val="24"/>
                <w:szCs w:val="24"/>
              </w:rPr>
            </w:pPr>
            <w:r w:rsidRPr="00161AED">
              <w:rPr>
                <w:rFonts w:ascii="標楷體" w:eastAsia="標楷體" w:hAnsi="Times New Roman" w:cs="標楷體" w:hint="eastAsia"/>
                <w:sz w:val="24"/>
                <w:szCs w:val="24"/>
              </w:rPr>
              <w:t>（或名稱）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8111E" w14:textId="77777777" w:rsidR="007D1E26" w:rsidRPr="00161AED" w:rsidRDefault="007D1E26" w:rsidP="00DF116D">
            <w:pPr>
              <w:kinsoku w:val="0"/>
              <w:overflowPunct w:val="0"/>
              <w:adjustRightInd w:val="0"/>
              <w:jc w:val="center"/>
              <w:rPr>
                <w:rFonts w:ascii="標楷體" w:eastAsia="標楷體" w:hAnsi="Times New Roman" w:cs="標楷體"/>
                <w:sz w:val="24"/>
                <w:szCs w:val="24"/>
              </w:rPr>
            </w:pPr>
            <w:r w:rsidRPr="00161AED">
              <w:rPr>
                <w:rFonts w:ascii="標楷體" w:eastAsia="標楷體" w:hAnsi="Times New Roman" w:cs="標楷體" w:hint="eastAsia"/>
                <w:sz w:val="24"/>
                <w:szCs w:val="24"/>
              </w:rPr>
              <w:t>性別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57E2C" w14:textId="77777777" w:rsidR="007D1E26" w:rsidRDefault="007D1E26" w:rsidP="00DF116D">
            <w:pPr>
              <w:kinsoku w:val="0"/>
              <w:overflowPunct w:val="0"/>
              <w:adjustRightInd w:val="0"/>
              <w:spacing w:before="23" w:line="360" w:lineRule="atLeast"/>
              <w:ind w:right="127"/>
              <w:jc w:val="center"/>
              <w:rPr>
                <w:rFonts w:ascii="標楷體" w:eastAsia="標楷體" w:hAnsi="Times New Roman" w:cs="標楷體"/>
                <w:sz w:val="24"/>
                <w:szCs w:val="24"/>
              </w:rPr>
            </w:pPr>
            <w:r w:rsidRPr="00161AED">
              <w:rPr>
                <w:rFonts w:ascii="標楷體" w:eastAsia="標楷體" w:hAnsi="Times New Roman" w:cs="標楷體" w:hint="eastAsia"/>
                <w:sz w:val="24"/>
                <w:szCs w:val="24"/>
              </w:rPr>
              <w:t>出生</w:t>
            </w:r>
          </w:p>
          <w:p w14:paraId="7FD62264" w14:textId="77777777" w:rsidR="007D1E26" w:rsidRPr="00161AED" w:rsidRDefault="007D1E26" w:rsidP="00DF116D">
            <w:pPr>
              <w:kinsoku w:val="0"/>
              <w:overflowPunct w:val="0"/>
              <w:adjustRightInd w:val="0"/>
              <w:spacing w:before="23" w:line="360" w:lineRule="atLeast"/>
              <w:ind w:right="127"/>
              <w:jc w:val="center"/>
              <w:rPr>
                <w:rFonts w:ascii="標楷體" w:eastAsia="標楷體" w:hAnsi="Times New Roman" w:cs="標楷體"/>
                <w:sz w:val="24"/>
                <w:szCs w:val="24"/>
              </w:rPr>
            </w:pPr>
            <w:r w:rsidRPr="00161AED">
              <w:rPr>
                <w:rFonts w:ascii="標楷體" w:eastAsia="標楷體" w:hAnsi="Times New Roman" w:cs="標楷體" w:hint="eastAsia"/>
                <w:sz w:val="24"/>
                <w:szCs w:val="24"/>
              </w:rPr>
              <w:t>年月日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2504F" w14:textId="77777777" w:rsidR="007D1E26" w:rsidRPr="00161AED" w:rsidRDefault="007D1E26" w:rsidP="00DF116D">
            <w:pPr>
              <w:kinsoku w:val="0"/>
              <w:overflowPunct w:val="0"/>
              <w:adjustRightInd w:val="0"/>
              <w:spacing w:before="47"/>
              <w:jc w:val="center"/>
              <w:rPr>
                <w:rFonts w:ascii="標楷體" w:eastAsia="標楷體" w:hAnsi="Times New Roman" w:cs="標楷體"/>
                <w:sz w:val="24"/>
                <w:szCs w:val="24"/>
              </w:rPr>
            </w:pPr>
            <w:r w:rsidRPr="00161AED">
              <w:rPr>
                <w:rFonts w:ascii="標楷體" w:eastAsia="標楷體" w:hAnsi="Times New Roman" w:cs="標楷體" w:hint="eastAsia"/>
                <w:sz w:val="24"/>
                <w:szCs w:val="24"/>
              </w:rPr>
              <w:t>身分證統一編號</w:t>
            </w:r>
          </w:p>
          <w:p w14:paraId="6EFFDBCF" w14:textId="77777777" w:rsidR="007D1E26" w:rsidRPr="00161AED" w:rsidRDefault="007D1E26" w:rsidP="00DF116D">
            <w:pPr>
              <w:kinsoku w:val="0"/>
              <w:overflowPunct w:val="0"/>
              <w:adjustRightInd w:val="0"/>
              <w:spacing w:before="25" w:line="292" w:lineRule="exact"/>
              <w:jc w:val="center"/>
              <w:rPr>
                <w:rFonts w:ascii="標楷體" w:eastAsia="標楷體" w:hAnsi="Times New Roman" w:cs="標楷體"/>
                <w:sz w:val="24"/>
                <w:szCs w:val="24"/>
              </w:rPr>
            </w:pPr>
            <w:r w:rsidRPr="00161AED">
              <w:rPr>
                <w:rFonts w:ascii="標楷體" w:eastAsia="標楷體" w:hAnsi="Times New Roman" w:cs="標楷體" w:hint="eastAsia"/>
                <w:sz w:val="24"/>
                <w:szCs w:val="24"/>
              </w:rPr>
              <w:t>（或護照號碼）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090BA" w14:textId="77777777" w:rsidR="007D1E26" w:rsidRPr="00161AED" w:rsidRDefault="007D1E26" w:rsidP="00DF116D">
            <w:pPr>
              <w:kinsoku w:val="0"/>
              <w:overflowPunct w:val="0"/>
              <w:adjustRightInd w:val="0"/>
              <w:spacing w:before="47"/>
              <w:ind w:right="28"/>
              <w:jc w:val="center"/>
              <w:rPr>
                <w:rFonts w:ascii="標楷體" w:eastAsia="標楷體" w:hAnsi="Times New Roman" w:cs="標楷體"/>
                <w:sz w:val="24"/>
                <w:szCs w:val="24"/>
              </w:rPr>
            </w:pPr>
            <w:r w:rsidRPr="00161AED">
              <w:rPr>
                <w:rFonts w:ascii="標楷體" w:eastAsia="標楷體" w:hAnsi="Times New Roman" w:cs="標楷體" w:hint="eastAsia"/>
                <w:sz w:val="24"/>
                <w:szCs w:val="24"/>
              </w:rPr>
              <w:t>住居所或居所</w:t>
            </w:r>
          </w:p>
          <w:p w14:paraId="72DD2B93" w14:textId="77777777" w:rsidR="007D1E26" w:rsidRPr="00161AED" w:rsidRDefault="007D1E26" w:rsidP="00DF116D">
            <w:pPr>
              <w:kinsoku w:val="0"/>
              <w:overflowPunct w:val="0"/>
              <w:adjustRightInd w:val="0"/>
              <w:spacing w:before="25" w:line="292" w:lineRule="exact"/>
              <w:ind w:right="28"/>
              <w:jc w:val="center"/>
              <w:rPr>
                <w:rFonts w:ascii="標楷體" w:eastAsia="標楷體" w:hAnsi="Times New Roman" w:cs="標楷體"/>
                <w:sz w:val="24"/>
                <w:szCs w:val="24"/>
              </w:rPr>
            </w:pPr>
            <w:r w:rsidRPr="00161AED">
              <w:rPr>
                <w:rFonts w:ascii="標楷體" w:eastAsia="標楷體" w:hAnsi="Times New Roman" w:cs="標楷體" w:hint="eastAsia"/>
                <w:sz w:val="24"/>
                <w:szCs w:val="24"/>
              </w:rPr>
              <w:t>（事務所或營業所）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D97D8" w14:textId="77777777" w:rsidR="007D1E26" w:rsidRPr="00161AED" w:rsidRDefault="007D1E26" w:rsidP="00DF116D">
            <w:pPr>
              <w:kinsoku w:val="0"/>
              <w:overflowPunct w:val="0"/>
              <w:adjustRightInd w:val="0"/>
              <w:jc w:val="center"/>
              <w:rPr>
                <w:rFonts w:ascii="標楷體" w:eastAsia="標楷體" w:hAnsi="Times New Roman" w:cs="標楷體"/>
                <w:sz w:val="24"/>
                <w:szCs w:val="24"/>
              </w:rPr>
            </w:pPr>
            <w:r w:rsidRPr="00161AED">
              <w:rPr>
                <w:rFonts w:ascii="標楷體" w:eastAsia="標楷體" w:hAnsi="Times New Roman" w:cs="標楷體" w:hint="eastAsia"/>
                <w:sz w:val="24"/>
                <w:szCs w:val="24"/>
              </w:rPr>
              <w:t>聯絡電話</w:t>
            </w:r>
          </w:p>
        </w:tc>
      </w:tr>
      <w:tr w:rsidR="007D1E26" w:rsidRPr="00161AED" w14:paraId="72C3284C" w14:textId="77777777" w:rsidTr="00DF116D">
        <w:trPr>
          <w:trHeight w:val="1018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80EDA" w14:textId="77777777" w:rsidR="007D1E26" w:rsidRPr="00161AED" w:rsidRDefault="007D1E26" w:rsidP="00DF116D">
            <w:pPr>
              <w:kinsoku w:val="0"/>
              <w:overflowPunct w:val="0"/>
              <w:adjustRightInd w:val="0"/>
              <w:spacing w:before="99" w:line="285" w:lineRule="auto"/>
              <w:jc w:val="center"/>
              <w:rPr>
                <w:rFonts w:ascii="標楷體" w:eastAsia="標楷體" w:hAnsi="Times New Roman" w:cs="標楷體"/>
                <w:sz w:val="24"/>
                <w:szCs w:val="24"/>
              </w:rPr>
            </w:pPr>
            <w:r w:rsidRPr="00161AED">
              <w:rPr>
                <w:rFonts w:ascii="標楷體" w:eastAsia="標楷體" w:hAnsi="Times New Roman" w:cs="標楷體" w:hint="eastAsia"/>
                <w:sz w:val="24"/>
                <w:szCs w:val="24"/>
              </w:rPr>
              <w:t>委任人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EB077" w14:textId="77777777" w:rsidR="007D1E26" w:rsidRPr="00161AED" w:rsidRDefault="007D1E26" w:rsidP="00DF116D">
            <w:pPr>
              <w:kinsoku w:val="0"/>
              <w:overflowPunct w:val="0"/>
              <w:adjustRightInd w:val="0"/>
              <w:jc w:val="center"/>
              <w:rPr>
                <w:rFonts w:ascii="Times New Roman" w:eastAsia="新細明體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0494F5" w14:textId="77777777" w:rsidR="007D1E26" w:rsidRPr="00161AED" w:rsidRDefault="007D1E26" w:rsidP="00DF116D">
            <w:pPr>
              <w:kinsoku w:val="0"/>
              <w:overflowPunct w:val="0"/>
              <w:adjustRightInd w:val="0"/>
              <w:jc w:val="center"/>
              <w:rPr>
                <w:rFonts w:ascii="Times New Roman" w:eastAsia="新細明體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338AB" w14:textId="77777777" w:rsidR="007D1E26" w:rsidRPr="00161AED" w:rsidRDefault="007D1E26" w:rsidP="00DF116D">
            <w:pPr>
              <w:kinsoku w:val="0"/>
              <w:overflowPunct w:val="0"/>
              <w:adjustRightInd w:val="0"/>
              <w:jc w:val="center"/>
              <w:rPr>
                <w:rFonts w:ascii="Times New Roman" w:eastAsia="新細明體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1E4C4" w14:textId="77777777" w:rsidR="007D1E26" w:rsidRPr="00161AED" w:rsidRDefault="007D1E26" w:rsidP="00DF116D">
            <w:pPr>
              <w:kinsoku w:val="0"/>
              <w:overflowPunct w:val="0"/>
              <w:adjustRightInd w:val="0"/>
              <w:jc w:val="center"/>
              <w:rPr>
                <w:rFonts w:ascii="Times New Roman" w:eastAsia="新細明體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21B95" w14:textId="77777777" w:rsidR="007D1E26" w:rsidRPr="00161AED" w:rsidRDefault="007D1E26" w:rsidP="00DF116D">
            <w:pPr>
              <w:kinsoku w:val="0"/>
              <w:overflowPunct w:val="0"/>
              <w:adjustRightInd w:val="0"/>
              <w:jc w:val="center"/>
              <w:rPr>
                <w:rFonts w:ascii="Times New Roman" w:eastAsia="新細明體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8D794" w14:textId="77777777" w:rsidR="007D1E26" w:rsidRPr="00161AED" w:rsidRDefault="007D1E26" w:rsidP="00DF116D">
            <w:pPr>
              <w:kinsoku w:val="0"/>
              <w:overflowPunct w:val="0"/>
              <w:adjustRightInd w:val="0"/>
              <w:jc w:val="center"/>
              <w:rPr>
                <w:rFonts w:ascii="Times New Roman" w:eastAsia="新細明體" w:hAnsi="Times New Roman" w:cs="Times New Roman"/>
                <w:sz w:val="24"/>
                <w:szCs w:val="24"/>
              </w:rPr>
            </w:pPr>
          </w:p>
        </w:tc>
      </w:tr>
      <w:tr w:rsidR="007D1E26" w:rsidRPr="00161AED" w14:paraId="2F933759" w14:textId="77777777" w:rsidTr="00DF116D">
        <w:trPr>
          <w:trHeight w:val="1164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DF328" w14:textId="77777777" w:rsidR="007D1E26" w:rsidRDefault="007D1E26" w:rsidP="00DF116D">
            <w:pPr>
              <w:kinsoku w:val="0"/>
              <w:overflowPunct w:val="0"/>
              <w:adjustRightInd w:val="0"/>
              <w:spacing w:before="81" w:line="285" w:lineRule="auto"/>
              <w:jc w:val="center"/>
              <w:rPr>
                <w:rFonts w:ascii="標楷體" w:eastAsia="標楷體" w:hAnsi="Times New Roman" w:cs="標楷體"/>
                <w:sz w:val="24"/>
                <w:szCs w:val="24"/>
              </w:rPr>
            </w:pPr>
            <w:r w:rsidRPr="00161AED">
              <w:rPr>
                <w:rFonts w:ascii="標楷體" w:eastAsia="標楷體" w:hAnsi="Times New Roman" w:cs="標楷體" w:hint="eastAsia"/>
                <w:sz w:val="24"/>
                <w:szCs w:val="24"/>
              </w:rPr>
              <w:t>委任</w:t>
            </w:r>
          </w:p>
          <w:p w14:paraId="1A960FA3" w14:textId="77777777" w:rsidR="007D1E26" w:rsidRPr="00161AED" w:rsidRDefault="007D1E26" w:rsidP="00DF116D">
            <w:pPr>
              <w:kinsoku w:val="0"/>
              <w:overflowPunct w:val="0"/>
              <w:adjustRightInd w:val="0"/>
              <w:spacing w:before="81" w:line="285" w:lineRule="auto"/>
              <w:jc w:val="center"/>
              <w:rPr>
                <w:rFonts w:ascii="標楷體" w:eastAsia="標楷體" w:hAnsi="Times New Roman" w:cs="標楷體"/>
                <w:sz w:val="24"/>
                <w:szCs w:val="24"/>
              </w:rPr>
            </w:pPr>
            <w:r w:rsidRPr="00161AED">
              <w:rPr>
                <w:rFonts w:ascii="標楷體" w:eastAsia="標楷體" w:hAnsi="Times New Roman" w:cs="標楷體" w:hint="eastAsia"/>
                <w:sz w:val="24"/>
                <w:szCs w:val="24"/>
              </w:rPr>
              <w:t>代理人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2AC58" w14:textId="77777777" w:rsidR="007D1E26" w:rsidRPr="00161AED" w:rsidRDefault="007D1E26" w:rsidP="00DF116D">
            <w:pPr>
              <w:kinsoku w:val="0"/>
              <w:overflowPunct w:val="0"/>
              <w:adjustRightInd w:val="0"/>
              <w:jc w:val="center"/>
              <w:rPr>
                <w:rFonts w:ascii="Times New Roman" w:eastAsia="新細明體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A746C" w14:textId="77777777" w:rsidR="007D1E26" w:rsidRPr="00161AED" w:rsidRDefault="007D1E26" w:rsidP="00DF116D">
            <w:pPr>
              <w:kinsoku w:val="0"/>
              <w:overflowPunct w:val="0"/>
              <w:adjustRightInd w:val="0"/>
              <w:jc w:val="center"/>
              <w:rPr>
                <w:rFonts w:ascii="Times New Roman" w:eastAsia="新細明體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145E0" w14:textId="77777777" w:rsidR="007D1E26" w:rsidRPr="00161AED" w:rsidRDefault="007D1E26" w:rsidP="00DF116D">
            <w:pPr>
              <w:kinsoku w:val="0"/>
              <w:overflowPunct w:val="0"/>
              <w:adjustRightInd w:val="0"/>
              <w:jc w:val="center"/>
              <w:rPr>
                <w:rFonts w:ascii="Times New Roman" w:eastAsia="新細明體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278C4" w14:textId="77777777" w:rsidR="007D1E26" w:rsidRPr="00161AED" w:rsidRDefault="007D1E26" w:rsidP="00DF116D">
            <w:pPr>
              <w:kinsoku w:val="0"/>
              <w:overflowPunct w:val="0"/>
              <w:adjustRightInd w:val="0"/>
              <w:jc w:val="center"/>
              <w:rPr>
                <w:rFonts w:ascii="Times New Roman" w:eastAsia="新細明體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FE19A" w14:textId="77777777" w:rsidR="007D1E26" w:rsidRPr="00161AED" w:rsidRDefault="007D1E26" w:rsidP="00DF116D">
            <w:pPr>
              <w:kinsoku w:val="0"/>
              <w:overflowPunct w:val="0"/>
              <w:adjustRightInd w:val="0"/>
              <w:jc w:val="center"/>
              <w:rPr>
                <w:rFonts w:ascii="Times New Roman" w:eastAsia="新細明體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EA816" w14:textId="77777777" w:rsidR="007D1E26" w:rsidRPr="00161AED" w:rsidRDefault="007D1E26" w:rsidP="00DF116D">
            <w:pPr>
              <w:kinsoku w:val="0"/>
              <w:overflowPunct w:val="0"/>
              <w:adjustRightInd w:val="0"/>
              <w:jc w:val="center"/>
              <w:rPr>
                <w:rFonts w:ascii="Times New Roman" w:eastAsia="新細明體" w:hAnsi="Times New Roman" w:cs="Times New Roman"/>
                <w:sz w:val="24"/>
                <w:szCs w:val="24"/>
              </w:rPr>
            </w:pPr>
          </w:p>
        </w:tc>
      </w:tr>
      <w:tr w:rsidR="007D1E26" w:rsidRPr="00161AED" w14:paraId="5CB5596B" w14:textId="77777777" w:rsidTr="00DF116D">
        <w:trPr>
          <w:trHeight w:val="8165"/>
        </w:trPr>
        <w:tc>
          <w:tcPr>
            <w:tcW w:w="97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25A0" w14:textId="77777777" w:rsidR="007D1E26" w:rsidRPr="00161AED" w:rsidRDefault="007D1E26" w:rsidP="00DF116D">
            <w:pPr>
              <w:kinsoku w:val="0"/>
              <w:overflowPunct w:val="0"/>
              <w:adjustRightInd w:val="0"/>
              <w:spacing w:before="7"/>
              <w:rPr>
                <w:rFonts w:ascii="標楷體" w:eastAsia="標楷體" w:hAnsi="Times New Roman" w:cs="標楷體"/>
                <w:sz w:val="29"/>
                <w:szCs w:val="29"/>
              </w:rPr>
            </w:pPr>
          </w:p>
          <w:p w14:paraId="69135239" w14:textId="77777777" w:rsidR="007D1E26" w:rsidRPr="00161AED" w:rsidRDefault="007D1E26" w:rsidP="00DF116D">
            <w:pPr>
              <w:tabs>
                <w:tab w:val="left" w:pos="3556"/>
                <w:tab w:val="left" w:pos="8651"/>
              </w:tabs>
              <w:kinsoku w:val="0"/>
              <w:overflowPunct w:val="0"/>
              <w:adjustRightInd w:val="0"/>
              <w:spacing w:before="1" w:line="391" w:lineRule="auto"/>
              <w:ind w:leftChars="94" w:left="207" w:right="281"/>
              <w:jc w:val="both"/>
              <w:rPr>
                <w:rFonts w:ascii="標楷體" w:eastAsia="標楷體" w:hAnsi="Times New Roman" w:cs="標楷體"/>
                <w:sz w:val="28"/>
                <w:szCs w:val="28"/>
              </w:rPr>
            </w:pPr>
            <w:r w:rsidRPr="00161AED">
              <w:rPr>
                <w:rFonts w:ascii="標楷體" w:eastAsia="標楷體" w:hAnsi="Times New Roman" w:cs="標楷體" w:hint="eastAsia"/>
                <w:sz w:val="28"/>
                <w:szCs w:val="28"/>
              </w:rPr>
              <w:t>茲因與</w:t>
            </w:r>
            <w:r>
              <w:rPr>
                <w:rFonts w:ascii="標楷體" w:eastAsia="標楷體" w:hAnsi="Times New Roman" w:cs="標楷體" w:hint="eastAsia"/>
                <w:sz w:val="28"/>
                <w:szCs w:val="28"/>
                <w:u w:val="single"/>
              </w:rPr>
              <w:t xml:space="preserve">          </w:t>
            </w:r>
            <w:r w:rsidRPr="00D23853">
              <w:rPr>
                <w:rFonts w:ascii="標楷體" w:eastAsia="標楷體" w:hAnsi="Times New Roman" w:cs="標楷體" w:hint="eastAsia"/>
                <w:sz w:val="28"/>
                <w:szCs w:val="28"/>
              </w:rPr>
              <w:t>職場性騷擾</w:t>
            </w:r>
            <w:r>
              <w:rPr>
                <w:rFonts w:ascii="標楷體" w:eastAsia="標楷體" w:hAnsi="Times New Roman" w:cs="標楷體" w:hint="eastAsia"/>
                <w:sz w:val="28"/>
                <w:szCs w:val="28"/>
              </w:rPr>
              <w:t>(或</w:t>
            </w:r>
            <w:r w:rsidRPr="00D23853">
              <w:rPr>
                <w:rFonts w:ascii="標楷體" w:eastAsia="標楷體" w:hAnsi="Times New Roman" w:cs="標楷體" w:hint="eastAsia"/>
                <w:sz w:val="28"/>
                <w:szCs w:val="28"/>
              </w:rPr>
              <w:t>性別歧視</w:t>
            </w:r>
            <w:r>
              <w:rPr>
                <w:rFonts w:ascii="標楷體" w:eastAsia="標楷體" w:hAnsi="Times New Roman" w:cs="標楷體" w:hint="eastAsia"/>
                <w:sz w:val="28"/>
                <w:szCs w:val="28"/>
              </w:rPr>
              <w:t>)</w:t>
            </w:r>
            <w:r w:rsidRPr="00161AED">
              <w:rPr>
                <w:rFonts w:ascii="標楷體" w:eastAsia="標楷體" w:hAnsi="Times New Roman" w:cs="標楷體" w:hint="eastAsia"/>
                <w:spacing w:val="-3"/>
                <w:sz w:val="28"/>
                <w:szCs w:val="28"/>
              </w:rPr>
              <w:t>申</w:t>
            </w:r>
            <w:r w:rsidRPr="00161AED">
              <w:rPr>
                <w:rFonts w:ascii="標楷體" w:eastAsia="標楷體" w:hAnsi="Times New Roman" w:cs="標楷體" w:hint="eastAsia"/>
                <w:sz w:val="28"/>
                <w:szCs w:val="28"/>
              </w:rPr>
              <w:t>訴</w:t>
            </w:r>
            <w:r w:rsidRPr="00161AED">
              <w:rPr>
                <w:rFonts w:ascii="標楷體" w:eastAsia="標楷體" w:hAnsi="Times New Roman" w:cs="標楷體" w:hint="eastAsia"/>
                <w:spacing w:val="-3"/>
                <w:sz w:val="28"/>
                <w:szCs w:val="28"/>
              </w:rPr>
              <w:t>事</w:t>
            </w:r>
            <w:r w:rsidRPr="00161AED">
              <w:rPr>
                <w:rFonts w:ascii="標楷體" w:eastAsia="標楷體" w:hAnsi="Times New Roman" w:cs="標楷體" w:hint="eastAsia"/>
                <w:sz w:val="28"/>
                <w:szCs w:val="28"/>
              </w:rPr>
              <w:t>件，委任</w:t>
            </w:r>
            <w:r>
              <w:rPr>
                <w:rFonts w:ascii="標楷體" w:eastAsia="標楷體" w:hAnsi="Times New Roman" w:cs="標楷體" w:hint="eastAsia"/>
                <w:sz w:val="28"/>
                <w:szCs w:val="28"/>
                <w:u w:val="single"/>
              </w:rPr>
              <w:t xml:space="preserve">          </w:t>
            </w:r>
            <w:r w:rsidRPr="00D23853">
              <w:rPr>
                <w:rFonts w:ascii="標楷體" w:eastAsia="標楷體" w:hAnsi="Times New Roman" w:cs="標楷體" w:hint="eastAsia"/>
                <w:sz w:val="28"/>
                <w:szCs w:val="28"/>
                <w:u w:val="single"/>
              </w:rPr>
              <w:t xml:space="preserve"> </w:t>
            </w:r>
            <w:r w:rsidRPr="00161AED">
              <w:rPr>
                <w:rFonts w:ascii="標楷體" w:eastAsia="標楷體" w:hAnsi="Times New Roman" w:cs="標楷體" w:hint="eastAsia"/>
                <w:sz w:val="28"/>
                <w:szCs w:val="28"/>
              </w:rPr>
              <w:t>為代</w:t>
            </w:r>
            <w:r w:rsidRPr="00161AED">
              <w:rPr>
                <w:rFonts w:ascii="標楷體" w:eastAsia="標楷體" w:hAnsi="Times New Roman" w:cs="標楷體" w:hint="eastAsia"/>
                <w:spacing w:val="-17"/>
                <w:sz w:val="28"/>
                <w:szCs w:val="28"/>
              </w:rPr>
              <w:t>理</w:t>
            </w:r>
            <w:r w:rsidRPr="00161AED">
              <w:rPr>
                <w:rFonts w:ascii="標楷體" w:eastAsia="標楷體" w:hAnsi="Times New Roman" w:cs="標楷體" w:hint="eastAsia"/>
                <w:sz w:val="28"/>
                <w:szCs w:val="28"/>
              </w:rPr>
              <w:t>人</w:t>
            </w:r>
            <w:r w:rsidRPr="00161AED">
              <w:rPr>
                <w:rFonts w:ascii="標楷體" w:eastAsia="標楷體" w:hAnsi="Times New Roman" w:cs="標楷體" w:hint="eastAsia"/>
                <w:spacing w:val="4"/>
                <w:sz w:val="28"/>
                <w:szCs w:val="28"/>
              </w:rPr>
              <w:t>，</w:t>
            </w:r>
            <w:r w:rsidRPr="00161AED">
              <w:rPr>
                <w:rFonts w:ascii="標楷體" w:eastAsia="標楷體" w:hAnsi="Times New Roman" w:cs="標楷體" w:hint="eastAsia"/>
                <w:sz w:val="28"/>
                <w:szCs w:val="28"/>
              </w:rPr>
              <w:t>就本事件</w:t>
            </w:r>
            <w:r>
              <w:rPr>
                <w:rFonts w:ascii="標楷體" w:eastAsia="標楷體" w:hAnsi="Times New Roman" w:cs="標楷體" w:hint="eastAsia"/>
                <w:sz w:val="28"/>
                <w:szCs w:val="28"/>
              </w:rPr>
              <w:t>(</w:t>
            </w:r>
            <w:r w:rsidRPr="00161AED">
              <w:rPr>
                <w:rFonts w:ascii="標楷體" w:eastAsia="標楷體" w:hAnsi="Times New Roman" w:cs="標楷體" w:hint="eastAsia"/>
                <w:sz w:val="28"/>
                <w:szCs w:val="28"/>
              </w:rPr>
              <w:t>詳申</w:t>
            </w:r>
            <w:r w:rsidRPr="00161AED">
              <w:rPr>
                <w:rFonts w:ascii="標楷體" w:eastAsia="標楷體" w:hAnsi="Times New Roman" w:cs="標楷體" w:hint="eastAsia"/>
                <w:spacing w:val="4"/>
                <w:sz w:val="28"/>
                <w:szCs w:val="28"/>
              </w:rPr>
              <w:t>訴</w:t>
            </w:r>
            <w:r w:rsidRPr="00161AED">
              <w:rPr>
                <w:rFonts w:ascii="標楷體" w:eastAsia="標楷體" w:hAnsi="Times New Roman" w:cs="標楷體" w:hint="eastAsia"/>
                <w:sz w:val="28"/>
                <w:szCs w:val="28"/>
              </w:rPr>
              <w:t>書</w:t>
            </w:r>
            <w:r>
              <w:rPr>
                <w:rFonts w:ascii="標楷體" w:eastAsia="標楷體" w:hAnsi="Times New Roman" w:cs="標楷體" w:hint="eastAsia"/>
                <w:sz w:val="28"/>
                <w:szCs w:val="28"/>
              </w:rPr>
              <w:t>)</w:t>
            </w:r>
            <w:r w:rsidRPr="00161AED">
              <w:rPr>
                <w:rFonts w:ascii="標楷體" w:eastAsia="標楷體" w:hAnsi="Times New Roman" w:cs="標楷體" w:hint="eastAsia"/>
                <w:sz w:val="28"/>
                <w:szCs w:val="28"/>
              </w:rPr>
              <w:t>有代為一切</w:t>
            </w:r>
            <w:r w:rsidRPr="00161AED">
              <w:rPr>
                <w:rFonts w:ascii="標楷體" w:eastAsia="標楷體" w:hAnsi="Times New Roman" w:cs="標楷體" w:hint="eastAsia"/>
                <w:spacing w:val="4"/>
                <w:sz w:val="28"/>
                <w:szCs w:val="28"/>
              </w:rPr>
              <w:t>申</w:t>
            </w:r>
            <w:r w:rsidRPr="00161AED">
              <w:rPr>
                <w:rFonts w:ascii="標楷體" w:eastAsia="標楷體" w:hAnsi="Times New Roman" w:cs="標楷體" w:hint="eastAsia"/>
                <w:sz w:val="28"/>
                <w:szCs w:val="28"/>
              </w:rPr>
              <w:t>訴行為之代理權</w:t>
            </w:r>
            <w:r w:rsidRPr="00161AED">
              <w:rPr>
                <w:rFonts w:ascii="標楷體" w:eastAsia="標楷體" w:hAnsi="Times New Roman" w:cs="標楷體" w:hint="eastAsia"/>
                <w:spacing w:val="4"/>
                <w:sz w:val="28"/>
                <w:szCs w:val="28"/>
              </w:rPr>
              <w:t>，</w:t>
            </w:r>
            <w:r w:rsidRPr="00161AED">
              <w:rPr>
                <w:rFonts w:ascii="標楷體" w:eastAsia="標楷體" w:hAnsi="Times New Roman" w:cs="標楷體" w:hint="eastAsia"/>
                <w:sz w:val="28"/>
                <w:szCs w:val="28"/>
              </w:rPr>
              <w:t>並有／但無（請擇一）</w:t>
            </w:r>
            <w:r w:rsidRPr="00161AED">
              <w:rPr>
                <w:rFonts w:ascii="標楷體" w:eastAsia="標楷體" w:hAnsi="Times New Roman" w:cs="標楷體" w:hint="eastAsia"/>
                <w:spacing w:val="-3"/>
                <w:sz w:val="28"/>
                <w:szCs w:val="28"/>
              </w:rPr>
              <w:t>撤</w:t>
            </w:r>
            <w:r w:rsidRPr="00161AED">
              <w:rPr>
                <w:rFonts w:ascii="標楷體" w:eastAsia="標楷體" w:hAnsi="Times New Roman" w:cs="標楷體" w:hint="eastAsia"/>
                <w:sz w:val="28"/>
                <w:szCs w:val="28"/>
              </w:rPr>
              <w:t>回或</w:t>
            </w:r>
            <w:r w:rsidRPr="00161AED">
              <w:rPr>
                <w:rFonts w:ascii="標楷體" w:eastAsia="標楷體" w:hAnsi="Times New Roman" w:cs="標楷體" w:hint="eastAsia"/>
                <w:spacing w:val="-3"/>
                <w:sz w:val="28"/>
                <w:szCs w:val="28"/>
              </w:rPr>
              <w:t>委任</w:t>
            </w:r>
            <w:proofErr w:type="gramStart"/>
            <w:r w:rsidRPr="00161AED">
              <w:rPr>
                <w:rFonts w:ascii="標楷體" w:eastAsia="標楷體" w:hAnsi="Times New Roman" w:cs="標楷體" w:hint="eastAsia"/>
                <w:sz w:val="28"/>
                <w:szCs w:val="28"/>
              </w:rPr>
              <w:t>複</w:t>
            </w:r>
            <w:proofErr w:type="gramEnd"/>
            <w:r w:rsidRPr="00161AED">
              <w:rPr>
                <w:rFonts w:ascii="標楷體" w:eastAsia="標楷體" w:hAnsi="Times New Roman" w:cs="標楷體" w:hint="eastAsia"/>
                <w:sz w:val="28"/>
                <w:szCs w:val="28"/>
              </w:rPr>
              <w:t>代理</w:t>
            </w:r>
            <w:r w:rsidRPr="00161AED">
              <w:rPr>
                <w:rFonts w:ascii="標楷體" w:eastAsia="標楷體" w:hAnsi="Times New Roman" w:cs="標楷體" w:hint="eastAsia"/>
                <w:spacing w:val="-3"/>
                <w:sz w:val="28"/>
                <w:szCs w:val="28"/>
              </w:rPr>
              <w:t>人</w:t>
            </w:r>
            <w:r w:rsidRPr="00161AED">
              <w:rPr>
                <w:rFonts w:ascii="標楷體" w:eastAsia="標楷體" w:hAnsi="Times New Roman" w:cs="標楷體" w:hint="eastAsia"/>
                <w:sz w:val="28"/>
                <w:szCs w:val="28"/>
              </w:rPr>
              <w:t>之特</w:t>
            </w:r>
            <w:r w:rsidRPr="00161AED">
              <w:rPr>
                <w:rFonts w:ascii="標楷體" w:eastAsia="標楷體" w:hAnsi="Times New Roman" w:cs="標楷體" w:hint="eastAsia"/>
                <w:spacing w:val="-3"/>
                <w:sz w:val="28"/>
                <w:szCs w:val="28"/>
              </w:rPr>
              <w:t>別代</w:t>
            </w:r>
            <w:r w:rsidRPr="00161AED">
              <w:rPr>
                <w:rFonts w:ascii="標楷體" w:eastAsia="標楷體" w:hAnsi="Times New Roman" w:cs="標楷體" w:hint="eastAsia"/>
                <w:sz w:val="28"/>
                <w:szCs w:val="28"/>
              </w:rPr>
              <w:t>理權。</w:t>
            </w:r>
          </w:p>
          <w:p w14:paraId="25465283" w14:textId="77777777" w:rsidR="007D1E26" w:rsidRPr="00161AED" w:rsidRDefault="007D1E26" w:rsidP="00DF116D">
            <w:pPr>
              <w:kinsoku w:val="0"/>
              <w:overflowPunct w:val="0"/>
              <w:adjustRightInd w:val="0"/>
              <w:ind w:leftChars="94" w:left="207" w:right="281"/>
              <w:rPr>
                <w:rFonts w:ascii="標楷體" w:eastAsia="標楷體" w:hAnsi="Times New Roman" w:cs="標楷體"/>
                <w:sz w:val="28"/>
                <w:szCs w:val="28"/>
              </w:rPr>
            </w:pPr>
          </w:p>
          <w:p w14:paraId="15D84475" w14:textId="77777777" w:rsidR="007D1E26" w:rsidRPr="00161AED" w:rsidRDefault="007D1E26" w:rsidP="00DF116D">
            <w:pPr>
              <w:kinsoku w:val="0"/>
              <w:overflowPunct w:val="0"/>
              <w:adjustRightInd w:val="0"/>
              <w:spacing w:before="10"/>
              <w:ind w:leftChars="94" w:left="207" w:right="281"/>
              <w:rPr>
                <w:rFonts w:ascii="標楷體" w:eastAsia="標楷體" w:hAnsi="Times New Roman" w:cs="標楷體"/>
                <w:sz w:val="25"/>
                <w:szCs w:val="25"/>
              </w:rPr>
            </w:pPr>
          </w:p>
          <w:p w14:paraId="24C70051" w14:textId="77777777" w:rsidR="007D1E26" w:rsidRPr="00161AED" w:rsidRDefault="007D1E26" w:rsidP="00DF116D">
            <w:pPr>
              <w:kinsoku w:val="0"/>
              <w:overflowPunct w:val="0"/>
              <w:adjustRightInd w:val="0"/>
              <w:ind w:leftChars="94" w:left="207" w:right="281"/>
              <w:rPr>
                <w:rFonts w:ascii="標楷體" w:eastAsia="標楷體" w:hAnsi="Times New Roman" w:cs="標楷體"/>
                <w:sz w:val="28"/>
                <w:szCs w:val="28"/>
              </w:rPr>
            </w:pPr>
            <w:r w:rsidRPr="00161AED">
              <w:rPr>
                <w:rFonts w:ascii="標楷體" w:eastAsia="標楷體" w:hAnsi="Times New Roman" w:cs="標楷體" w:hint="eastAsia"/>
                <w:sz w:val="28"/>
                <w:szCs w:val="28"/>
              </w:rPr>
              <w:t>此致</w:t>
            </w:r>
          </w:p>
          <w:p w14:paraId="0163E5AB" w14:textId="77777777" w:rsidR="007D1E26" w:rsidRPr="00161AED" w:rsidRDefault="007D1E26" w:rsidP="00DF116D">
            <w:pPr>
              <w:kinsoku w:val="0"/>
              <w:overflowPunct w:val="0"/>
              <w:adjustRightInd w:val="0"/>
              <w:ind w:firstLineChars="100" w:firstLine="280"/>
              <w:rPr>
                <w:rFonts w:ascii="標楷體" w:eastAsia="標楷體" w:hAnsi="Times New Roman" w:cs="標楷體"/>
                <w:sz w:val="28"/>
                <w:szCs w:val="28"/>
              </w:rPr>
            </w:pPr>
            <w:r w:rsidRPr="00D328FA">
              <w:rPr>
                <w:rFonts w:ascii="標楷體" w:eastAsia="標楷體" w:hAnsi="Times New Roman" w:cs="標楷體" w:hint="eastAsia"/>
                <w:sz w:val="28"/>
                <w:szCs w:val="28"/>
              </w:rPr>
              <w:t>國立</w:t>
            </w:r>
            <w:r>
              <w:rPr>
                <w:rFonts w:ascii="標楷體" w:eastAsia="標楷體" w:hAnsi="Times New Roman" w:cs="標楷體" w:hint="eastAsia"/>
                <w:sz w:val="28"/>
                <w:szCs w:val="28"/>
              </w:rPr>
              <w:t>西螺</w:t>
            </w:r>
            <w:r w:rsidRPr="00D328FA">
              <w:rPr>
                <w:rFonts w:ascii="標楷體" w:eastAsia="標楷體" w:hAnsi="Times New Roman" w:cs="標楷體" w:hint="eastAsia"/>
                <w:sz w:val="28"/>
                <w:szCs w:val="28"/>
              </w:rPr>
              <w:t>高級</w:t>
            </w:r>
            <w:r>
              <w:rPr>
                <w:rFonts w:ascii="標楷體" w:eastAsia="標楷體" w:hAnsi="Times New Roman" w:cs="標楷體" w:hint="eastAsia"/>
                <w:sz w:val="28"/>
                <w:szCs w:val="28"/>
              </w:rPr>
              <w:t>農</w:t>
            </w:r>
            <w:r w:rsidRPr="00D328FA">
              <w:rPr>
                <w:rFonts w:ascii="標楷體" w:eastAsia="標楷體" w:hAnsi="Times New Roman" w:cs="標楷體" w:hint="eastAsia"/>
                <w:sz w:val="28"/>
                <w:szCs w:val="28"/>
              </w:rPr>
              <w:t>工職業學校</w:t>
            </w:r>
          </w:p>
          <w:p w14:paraId="706E741C" w14:textId="77777777" w:rsidR="007D1E26" w:rsidRPr="00161AED" w:rsidRDefault="007D1E26" w:rsidP="00DF116D">
            <w:pPr>
              <w:kinsoku w:val="0"/>
              <w:overflowPunct w:val="0"/>
              <w:adjustRightInd w:val="0"/>
              <w:spacing w:before="12"/>
              <w:rPr>
                <w:rFonts w:ascii="標楷體" w:eastAsia="標楷體" w:hAnsi="Times New Roman" w:cs="標楷體"/>
                <w:sz w:val="29"/>
                <w:szCs w:val="29"/>
              </w:rPr>
            </w:pPr>
          </w:p>
          <w:p w14:paraId="58694FB5" w14:textId="77777777" w:rsidR="007D1E26" w:rsidRPr="00161AED" w:rsidRDefault="007D1E26" w:rsidP="00DF116D">
            <w:pPr>
              <w:tabs>
                <w:tab w:val="left" w:pos="3808"/>
              </w:tabs>
              <w:kinsoku w:val="0"/>
              <w:overflowPunct w:val="0"/>
              <w:adjustRightInd w:val="0"/>
              <w:jc w:val="center"/>
              <w:rPr>
                <w:rFonts w:ascii="標楷體" w:eastAsia="標楷體" w:hAnsi="Times New Roman" w:cs="標楷體"/>
                <w:sz w:val="28"/>
                <w:szCs w:val="28"/>
              </w:rPr>
            </w:pPr>
            <w:r w:rsidRPr="00161AED">
              <w:rPr>
                <w:rFonts w:ascii="標楷體" w:eastAsia="標楷體" w:hAnsi="Times New Roman" w:cs="標楷體" w:hint="eastAsia"/>
                <w:sz w:val="28"/>
                <w:szCs w:val="28"/>
              </w:rPr>
              <w:t>委任人：</w:t>
            </w:r>
            <w:r w:rsidRPr="00161AED">
              <w:rPr>
                <w:rFonts w:ascii="標楷體" w:eastAsia="標楷體" w:hAnsi="Times New Roman" w:cs="標楷體"/>
                <w:sz w:val="28"/>
                <w:szCs w:val="28"/>
              </w:rPr>
              <w:tab/>
            </w:r>
            <w:r w:rsidRPr="00161AED">
              <w:rPr>
                <w:rFonts w:ascii="標楷體" w:eastAsia="標楷體" w:hAnsi="Times New Roman" w:cs="標楷體" w:hint="eastAsia"/>
                <w:sz w:val="28"/>
                <w:szCs w:val="28"/>
              </w:rPr>
              <w:t>（簽名或</w:t>
            </w:r>
            <w:r w:rsidRPr="00161AED">
              <w:rPr>
                <w:rFonts w:ascii="標楷體" w:eastAsia="標楷體" w:hAnsi="Times New Roman" w:cs="標楷體" w:hint="eastAsia"/>
                <w:spacing w:val="-3"/>
                <w:sz w:val="28"/>
                <w:szCs w:val="28"/>
              </w:rPr>
              <w:t>蓋</w:t>
            </w:r>
            <w:r w:rsidRPr="00161AED">
              <w:rPr>
                <w:rFonts w:ascii="標楷體" w:eastAsia="標楷體" w:hAnsi="Times New Roman" w:cs="標楷體" w:hint="eastAsia"/>
                <w:sz w:val="28"/>
                <w:szCs w:val="28"/>
              </w:rPr>
              <w:t>章）</w:t>
            </w:r>
          </w:p>
          <w:p w14:paraId="5B23A998" w14:textId="77777777" w:rsidR="007D1E26" w:rsidRPr="00161AED" w:rsidRDefault="007D1E26" w:rsidP="00DF116D">
            <w:pPr>
              <w:kinsoku w:val="0"/>
              <w:overflowPunct w:val="0"/>
              <w:adjustRightInd w:val="0"/>
              <w:rPr>
                <w:rFonts w:ascii="標楷體" w:eastAsia="標楷體" w:hAnsi="Times New Roman" w:cs="標楷體"/>
                <w:sz w:val="28"/>
                <w:szCs w:val="28"/>
              </w:rPr>
            </w:pPr>
          </w:p>
          <w:p w14:paraId="022E1A11" w14:textId="77777777" w:rsidR="007D1E26" w:rsidRPr="00161AED" w:rsidRDefault="007D1E26" w:rsidP="00DF116D">
            <w:pPr>
              <w:kinsoku w:val="0"/>
              <w:overflowPunct w:val="0"/>
              <w:adjustRightInd w:val="0"/>
              <w:rPr>
                <w:rFonts w:ascii="標楷體" w:eastAsia="標楷體" w:hAnsi="Times New Roman" w:cs="標楷體"/>
                <w:sz w:val="28"/>
                <w:szCs w:val="28"/>
              </w:rPr>
            </w:pPr>
          </w:p>
          <w:p w14:paraId="3DAABC97" w14:textId="77777777" w:rsidR="007D1E26" w:rsidRPr="00161AED" w:rsidRDefault="007D1E26" w:rsidP="00DF116D">
            <w:pPr>
              <w:tabs>
                <w:tab w:val="left" w:pos="3947"/>
              </w:tabs>
              <w:kinsoku w:val="0"/>
              <w:overflowPunct w:val="0"/>
              <w:adjustRightInd w:val="0"/>
              <w:spacing w:before="234"/>
              <w:jc w:val="center"/>
              <w:rPr>
                <w:rFonts w:ascii="標楷體" w:eastAsia="標楷體" w:hAnsi="Times New Roman" w:cs="標楷體"/>
                <w:sz w:val="28"/>
                <w:szCs w:val="28"/>
              </w:rPr>
            </w:pPr>
            <w:r w:rsidRPr="00161AED">
              <w:rPr>
                <w:rFonts w:ascii="標楷體" w:eastAsia="標楷體" w:hAnsi="Times New Roman" w:cs="標楷體" w:hint="eastAsia"/>
                <w:sz w:val="28"/>
                <w:szCs w:val="28"/>
              </w:rPr>
              <w:t>委任</w:t>
            </w:r>
            <w:r w:rsidRPr="00161AED">
              <w:rPr>
                <w:rFonts w:ascii="標楷體" w:eastAsia="標楷體" w:hAnsi="Times New Roman" w:cs="標楷體" w:hint="eastAsia"/>
                <w:spacing w:val="-3"/>
                <w:sz w:val="28"/>
                <w:szCs w:val="28"/>
              </w:rPr>
              <w:t>代</w:t>
            </w:r>
            <w:r w:rsidRPr="00161AED">
              <w:rPr>
                <w:rFonts w:ascii="標楷體" w:eastAsia="標楷體" w:hAnsi="Times New Roman" w:cs="標楷體" w:hint="eastAsia"/>
                <w:sz w:val="28"/>
                <w:szCs w:val="28"/>
              </w:rPr>
              <w:t>理人：</w:t>
            </w:r>
            <w:r w:rsidRPr="00161AED">
              <w:rPr>
                <w:rFonts w:ascii="標楷體" w:eastAsia="標楷體" w:hAnsi="Times New Roman" w:cs="標楷體"/>
                <w:sz w:val="28"/>
                <w:szCs w:val="28"/>
              </w:rPr>
              <w:tab/>
            </w:r>
            <w:r w:rsidRPr="00161AED">
              <w:rPr>
                <w:rFonts w:ascii="標楷體" w:eastAsia="標楷體" w:hAnsi="Times New Roman" w:cs="標楷體" w:hint="eastAsia"/>
                <w:sz w:val="28"/>
                <w:szCs w:val="28"/>
              </w:rPr>
              <w:t>（簽名</w:t>
            </w:r>
            <w:r w:rsidRPr="00161AED">
              <w:rPr>
                <w:rFonts w:ascii="標楷體" w:eastAsia="標楷體" w:hAnsi="Times New Roman" w:cs="標楷體" w:hint="eastAsia"/>
                <w:spacing w:val="-3"/>
                <w:sz w:val="28"/>
                <w:szCs w:val="28"/>
              </w:rPr>
              <w:t>或</w:t>
            </w:r>
            <w:r w:rsidRPr="00161AED">
              <w:rPr>
                <w:rFonts w:ascii="標楷體" w:eastAsia="標楷體" w:hAnsi="Times New Roman" w:cs="標楷體" w:hint="eastAsia"/>
                <w:sz w:val="28"/>
                <w:szCs w:val="28"/>
              </w:rPr>
              <w:t>蓋章）</w:t>
            </w:r>
          </w:p>
          <w:p w14:paraId="5A11D276" w14:textId="77777777" w:rsidR="007D1E26" w:rsidRPr="00161AED" w:rsidRDefault="007D1E26" w:rsidP="00DF116D">
            <w:pPr>
              <w:kinsoku w:val="0"/>
              <w:overflowPunct w:val="0"/>
              <w:adjustRightInd w:val="0"/>
              <w:rPr>
                <w:rFonts w:ascii="標楷體" w:eastAsia="標楷體" w:hAnsi="Times New Roman" w:cs="標楷體"/>
                <w:sz w:val="28"/>
                <w:szCs w:val="28"/>
              </w:rPr>
            </w:pPr>
          </w:p>
          <w:p w14:paraId="78C3CF08" w14:textId="77777777" w:rsidR="007D1E26" w:rsidRPr="00161AED" w:rsidRDefault="007D1E26" w:rsidP="00DF116D">
            <w:pPr>
              <w:kinsoku w:val="0"/>
              <w:overflowPunct w:val="0"/>
              <w:adjustRightInd w:val="0"/>
              <w:rPr>
                <w:rFonts w:ascii="標楷體" w:eastAsia="標楷體" w:hAnsi="Times New Roman" w:cs="標楷體"/>
                <w:sz w:val="28"/>
                <w:szCs w:val="28"/>
              </w:rPr>
            </w:pPr>
          </w:p>
          <w:p w14:paraId="0AEA61C4" w14:textId="77777777" w:rsidR="007D1E26" w:rsidRPr="00161AED" w:rsidRDefault="007D1E26" w:rsidP="00DF116D">
            <w:pPr>
              <w:tabs>
                <w:tab w:val="left" w:pos="4705"/>
                <w:tab w:val="left" w:pos="5826"/>
                <w:tab w:val="left" w:pos="6945"/>
              </w:tabs>
              <w:kinsoku w:val="0"/>
              <w:overflowPunct w:val="0"/>
              <w:adjustRightInd w:val="0"/>
              <w:spacing w:before="234" w:line="382" w:lineRule="exact"/>
              <w:ind w:leftChars="158" w:left="348"/>
              <w:rPr>
                <w:rFonts w:ascii="標楷體" w:eastAsia="標楷體" w:hAnsi="Times New Roman" w:cs="標楷體"/>
                <w:sz w:val="28"/>
                <w:szCs w:val="28"/>
              </w:rPr>
            </w:pPr>
            <w:r w:rsidRPr="00161AED">
              <w:rPr>
                <w:rFonts w:ascii="標楷體" w:eastAsia="標楷體" w:hAnsi="Times New Roman" w:cs="標楷體" w:hint="eastAsia"/>
                <w:sz w:val="28"/>
                <w:szCs w:val="28"/>
              </w:rPr>
              <w:t>中華民國</w:t>
            </w:r>
            <w:r>
              <w:rPr>
                <w:rFonts w:ascii="標楷體" w:eastAsia="標楷體" w:hAnsi="Times New Roman" w:cs="標楷體" w:hint="eastAsia"/>
                <w:sz w:val="28"/>
                <w:szCs w:val="28"/>
              </w:rPr>
              <w:t xml:space="preserve">       </w:t>
            </w:r>
            <w:r w:rsidRPr="00161AED">
              <w:rPr>
                <w:rFonts w:ascii="標楷體" w:eastAsia="標楷體" w:hAnsi="Times New Roman" w:cs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Times New Roman" w:cs="標楷體" w:hint="eastAsia"/>
                <w:sz w:val="28"/>
                <w:szCs w:val="28"/>
              </w:rPr>
              <w:t xml:space="preserve">       </w:t>
            </w:r>
            <w:r w:rsidRPr="00161AED">
              <w:rPr>
                <w:rFonts w:ascii="標楷體" w:eastAsia="標楷體" w:hAnsi="Times New Roman" w:cs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Times New Roman" w:cs="標楷體" w:hint="eastAsia"/>
                <w:sz w:val="28"/>
                <w:szCs w:val="28"/>
              </w:rPr>
              <w:t xml:space="preserve">       </w:t>
            </w:r>
            <w:r w:rsidRPr="00161AED">
              <w:rPr>
                <w:rFonts w:ascii="標楷體" w:eastAsia="標楷體" w:hAnsi="Times New Roman" w:cs="標楷體" w:hint="eastAsia"/>
                <w:sz w:val="28"/>
                <w:szCs w:val="28"/>
              </w:rPr>
              <w:t>日</w:t>
            </w:r>
          </w:p>
        </w:tc>
      </w:tr>
    </w:tbl>
    <w:p w14:paraId="34344712" w14:textId="77777777" w:rsidR="007D1E26" w:rsidRDefault="007D1E26" w:rsidP="007D1E26">
      <w:pPr>
        <w:kinsoku w:val="0"/>
        <w:overflowPunct w:val="0"/>
        <w:adjustRightInd w:val="0"/>
        <w:rPr>
          <w:rFonts w:ascii="標楷體" w:eastAsia="標楷體" w:hAnsi="Times New Roman" w:cs="標楷體"/>
          <w:position w:val="-1"/>
          <w:sz w:val="20"/>
          <w:szCs w:val="20"/>
        </w:rPr>
      </w:pPr>
    </w:p>
    <w:p w14:paraId="54975847" w14:textId="77777777" w:rsidR="007D1E26" w:rsidRDefault="007D1E26" w:rsidP="007D1E26">
      <w:pPr>
        <w:kinsoku w:val="0"/>
        <w:overflowPunct w:val="0"/>
        <w:adjustRightInd w:val="0"/>
        <w:rPr>
          <w:rFonts w:ascii="標楷體" w:eastAsia="標楷體" w:hAnsi="Times New Roman" w:cs="標楷體"/>
          <w:position w:val="-1"/>
          <w:sz w:val="20"/>
          <w:szCs w:val="20"/>
        </w:rPr>
      </w:pPr>
    </w:p>
    <w:p w14:paraId="4D22745C" w14:textId="71C58A73" w:rsidR="007D1E26" w:rsidRDefault="007D1E26" w:rsidP="007D1E26">
      <w:pPr>
        <w:rPr>
          <w:rFonts w:ascii="標楷體" w:eastAsia="標楷體" w:hAnsi="Times New Roman" w:cs="標楷體"/>
          <w:position w:val="-1"/>
          <w:sz w:val="20"/>
          <w:szCs w:val="20"/>
        </w:rPr>
      </w:pPr>
      <w:bookmarkStart w:id="1" w:name="_GoBack"/>
      <w:bookmarkEnd w:id="0"/>
      <w:bookmarkEnd w:id="1"/>
    </w:p>
    <w:sectPr w:rsidR="007D1E26" w:rsidSect="00C038EE">
      <w:pgSz w:w="11910" w:h="16840"/>
      <w:pgMar w:top="1120" w:right="520" w:bottom="1040" w:left="920" w:header="0" w:footer="85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4DB80E" w14:textId="77777777" w:rsidR="007952E0" w:rsidRDefault="007952E0" w:rsidP="00C2760B">
      <w:r>
        <w:separator/>
      </w:r>
    </w:p>
  </w:endnote>
  <w:endnote w:type="continuationSeparator" w:id="0">
    <w:p w14:paraId="73B27467" w14:textId="77777777" w:rsidR="007952E0" w:rsidRDefault="007952E0" w:rsidP="00C27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0ED361" w14:textId="77777777" w:rsidR="007952E0" w:rsidRDefault="007952E0" w:rsidP="00C2760B">
      <w:r>
        <w:separator/>
      </w:r>
    </w:p>
  </w:footnote>
  <w:footnote w:type="continuationSeparator" w:id="0">
    <w:p w14:paraId="3022D557" w14:textId="77777777" w:rsidR="007952E0" w:rsidRDefault="007952E0" w:rsidP="00C276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(%1)"/>
      <w:lvlJc w:val="left"/>
      <w:pPr>
        <w:ind w:left="1995" w:hanging="711"/>
      </w:pPr>
      <w:rPr>
        <w:rFonts w:ascii="Times New Roman" w:hAnsi="Times New Roman" w:cs="Times New Roman"/>
        <w:b w:val="0"/>
        <w:bCs w:val="0"/>
        <w:spacing w:val="-1"/>
        <w:w w:val="99"/>
        <w:sz w:val="32"/>
        <w:szCs w:val="32"/>
      </w:rPr>
    </w:lvl>
    <w:lvl w:ilvl="1">
      <w:numFmt w:val="bullet"/>
      <w:lvlText w:val="•"/>
      <w:lvlJc w:val="left"/>
      <w:pPr>
        <w:ind w:left="2880" w:hanging="711"/>
      </w:pPr>
    </w:lvl>
    <w:lvl w:ilvl="2">
      <w:numFmt w:val="bullet"/>
      <w:lvlText w:val="•"/>
      <w:lvlJc w:val="left"/>
      <w:pPr>
        <w:ind w:left="3761" w:hanging="711"/>
      </w:pPr>
    </w:lvl>
    <w:lvl w:ilvl="3">
      <w:numFmt w:val="bullet"/>
      <w:lvlText w:val="•"/>
      <w:lvlJc w:val="left"/>
      <w:pPr>
        <w:ind w:left="4641" w:hanging="711"/>
      </w:pPr>
    </w:lvl>
    <w:lvl w:ilvl="4">
      <w:numFmt w:val="bullet"/>
      <w:lvlText w:val="•"/>
      <w:lvlJc w:val="left"/>
      <w:pPr>
        <w:ind w:left="5522" w:hanging="711"/>
      </w:pPr>
    </w:lvl>
    <w:lvl w:ilvl="5">
      <w:numFmt w:val="bullet"/>
      <w:lvlText w:val="•"/>
      <w:lvlJc w:val="left"/>
      <w:pPr>
        <w:ind w:left="6402" w:hanging="711"/>
      </w:pPr>
    </w:lvl>
    <w:lvl w:ilvl="6">
      <w:numFmt w:val="bullet"/>
      <w:lvlText w:val="•"/>
      <w:lvlJc w:val="left"/>
      <w:pPr>
        <w:ind w:left="7283" w:hanging="711"/>
      </w:pPr>
    </w:lvl>
    <w:lvl w:ilvl="7">
      <w:numFmt w:val="bullet"/>
      <w:lvlText w:val="•"/>
      <w:lvlJc w:val="left"/>
      <w:pPr>
        <w:ind w:left="8163" w:hanging="711"/>
      </w:pPr>
    </w:lvl>
    <w:lvl w:ilvl="8">
      <w:numFmt w:val="bullet"/>
      <w:lvlText w:val="•"/>
      <w:lvlJc w:val="left"/>
      <w:pPr>
        <w:ind w:left="9044" w:hanging="711"/>
      </w:pPr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decimal"/>
      <w:lvlText w:val="(%1)"/>
      <w:lvlJc w:val="left"/>
      <w:pPr>
        <w:ind w:left="1995" w:hanging="711"/>
      </w:pPr>
      <w:rPr>
        <w:rFonts w:ascii="Times New Roman" w:hAnsi="Times New Roman" w:cs="Times New Roman"/>
        <w:b w:val="0"/>
        <w:bCs w:val="0"/>
        <w:spacing w:val="-1"/>
        <w:w w:val="99"/>
        <w:sz w:val="32"/>
        <w:szCs w:val="32"/>
      </w:rPr>
    </w:lvl>
    <w:lvl w:ilvl="1">
      <w:numFmt w:val="bullet"/>
      <w:lvlText w:val="•"/>
      <w:lvlJc w:val="left"/>
      <w:pPr>
        <w:ind w:left="2880" w:hanging="711"/>
      </w:pPr>
    </w:lvl>
    <w:lvl w:ilvl="2">
      <w:numFmt w:val="bullet"/>
      <w:lvlText w:val="•"/>
      <w:lvlJc w:val="left"/>
      <w:pPr>
        <w:ind w:left="3761" w:hanging="711"/>
      </w:pPr>
    </w:lvl>
    <w:lvl w:ilvl="3">
      <w:numFmt w:val="bullet"/>
      <w:lvlText w:val="•"/>
      <w:lvlJc w:val="left"/>
      <w:pPr>
        <w:ind w:left="4641" w:hanging="711"/>
      </w:pPr>
    </w:lvl>
    <w:lvl w:ilvl="4">
      <w:numFmt w:val="bullet"/>
      <w:lvlText w:val="•"/>
      <w:lvlJc w:val="left"/>
      <w:pPr>
        <w:ind w:left="5522" w:hanging="711"/>
      </w:pPr>
    </w:lvl>
    <w:lvl w:ilvl="5">
      <w:numFmt w:val="bullet"/>
      <w:lvlText w:val="•"/>
      <w:lvlJc w:val="left"/>
      <w:pPr>
        <w:ind w:left="6402" w:hanging="711"/>
      </w:pPr>
    </w:lvl>
    <w:lvl w:ilvl="6">
      <w:numFmt w:val="bullet"/>
      <w:lvlText w:val="•"/>
      <w:lvlJc w:val="left"/>
      <w:pPr>
        <w:ind w:left="7283" w:hanging="711"/>
      </w:pPr>
    </w:lvl>
    <w:lvl w:ilvl="7">
      <w:numFmt w:val="bullet"/>
      <w:lvlText w:val="•"/>
      <w:lvlJc w:val="left"/>
      <w:pPr>
        <w:ind w:left="8163" w:hanging="711"/>
      </w:pPr>
    </w:lvl>
    <w:lvl w:ilvl="8">
      <w:numFmt w:val="bullet"/>
      <w:lvlText w:val="•"/>
      <w:lvlJc w:val="left"/>
      <w:pPr>
        <w:ind w:left="9044" w:hanging="711"/>
      </w:pPr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decimal"/>
      <w:lvlText w:val="(%1)"/>
      <w:lvlJc w:val="left"/>
      <w:pPr>
        <w:ind w:left="1995" w:hanging="711"/>
      </w:pPr>
      <w:rPr>
        <w:rFonts w:ascii="Times New Roman" w:hAnsi="Times New Roman" w:cs="Times New Roman"/>
        <w:b w:val="0"/>
        <w:bCs w:val="0"/>
        <w:spacing w:val="-1"/>
        <w:w w:val="99"/>
        <w:sz w:val="32"/>
        <w:szCs w:val="32"/>
      </w:rPr>
    </w:lvl>
    <w:lvl w:ilvl="1">
      <w:numFmt w:val="bullet"/>
      <w:lvlText w:val="•"/>
      <w:lvlJc w:val="left"/>
      <w:pPr>
        <w:ind w:left="2880" w:hanging="711"/>
      </w:pPr>
    </w:lvl>
    <w:lvl w:ilvl="2">
      <w:numFmt w:val="bullet"/>
      <w:lvlText w:val="•"/>
      <w:lvlJc w:val="left"/>
      <w:pPr>
        <w:ind w:left="3761" w:hanging="711"/>
      </w:pPr>
    </w:lvl>
    <w:lvl w:ilvl="3">
      <w:numFmt w:val="bullet"/>
      <w:lvlText w:val="•"/>
      <w:lvlJc w:val="left"/>
      <w:pPr>
        <w:ind w:left="4641" w:hanging="711"/>
      </w:pPr>
    </w:lvl>
    <w:lvl w:ilvl="4">
      <w:numFmt w:val="bullet"/>
      <w:lvlText w:val="•"/>
      <w:lvlJc w:val="left"/>
      <w:pPr>
        <w:ind w:left="5522" w:hanging="711"/>
      </w:pPr>
    </w:lvl>
    <w:lvl w:ilvl="5">
      <w:numFmt w:val="bullet"/>
      <w:lvlText w:val="•"/>
      <w:lvlJc w:val="left"/>
      <w:pPr>
        <w:ind w:left="6402" w:hanging="711"/>
      </w:pPr>
    </w:lvl>
    <w:lvl w:ilvl="6">
      <w:numFmt w:val="bullet"/>
      <w:lvlText w:val="•"/>
      <w:lvlJc w:val="left"/>
      <w:pPr>
        <w:ind w:left="7283" w:hanging="711"/>
      </w:pPr>
    </w:lvl>
    <w:lvl w:ilvl="7">
      <w:numFmt w:val="bullet"/>
      <w:lvlText w:val="•"/>
      <w:lvlJc w:val="left"/>
      <w:pPr>
        <w:ind w:left="8163" w:hanging="711"/>
      </w:pPr>
    </w:lvl>
    <w:lvl w:ilvl="8">
      <w:numFmt w:val="bullet"/>
      <w:lvlText w:val="•"/>
      <w:lvlJc w:val="left"/>
      <w:pPr>
        <w:ind w:left="9044" w:hanging="711"/>
      </w:pPr>
    </w:lvl>
  </w:abstractNum>
  <w:abstractNum w:abstractNumId="3" w15:restartNumberingAfterBreak="0">
    <w:nsid w:val="00000405"/>
    <w:multiLevelType w:val="multilevel"/>
    <w:tmpl w:val="00000888"/>
    <w:lvl w:ilvl="0">
      <w:start w:val="1"/>
      <w:numFmt w:val="decimal"/>
      <w:lvlText w:val="(%1)"/>
      <w:lvlJc w:val="left"/>
      <w:pPr>
        <w:ind w:left="2048" w:hanging="764"/>
      </w:pPr>
      <w:rPr>
        <w:rFonts w:ascii="Times New Roman" w:hAnsi="Times New Roman" w:cs="Times New Roman"/>
        <w:b w:val="0"/>
        <w:bCs w:val="0"/>
        <w:spacing w:val="-1"/>
        <w:w w:val="99"/>
        <w:sz w:val="32"/>
        <w:szCs w:val="32"/>
      </w:rPr>
    </w:lvl>
    <w:lvl w:ilvl="1">
      <w:start w:val="1"/>
      <w:numFmt w:val="decimal"/>
      <w:lvlText w:val="(%2)"/>
      <w:lvlJc w:val="left"/>
      <w:pPr>
        <w:ind w:left="1992" w:hanging="574"/>
      </w:pPr>
      <w:rPr>
        <w:rFonts w:ascii="Times New Roman" w:hAnsi="Times New Roman" w:cs="Times New Roman"/>
        <w:b w:val="0"/>
        <w:bCs w:val="0"/>
        <w:spacing w:val="-1"/>
        <w:w w:val="99"/>
        <w:sz w:val="32"/>
        <w:szCs w:val="32"/>
      </w:rPr>
    </w:lvl>
    <w:lvl w:ilvl="2">
      <w:numFmt w:val="bullet"/>
      <w:lvlText w:val="•"/>
      <w:lvlJc w:val="left"/>
      <w:pPr>
        <w:ind w:left="3013" w:hanging="574"/>
      </w:pPr>
    </w:lvl>
    <w:lvl w:ilvl="3">
      <w:numFmt w:val="bullet"/>
      <w:lvlText w:val="•"/>
      <w:lvlJc w:val="left"/>
      <w:pPr>
        <w:ind w:left="3987" w:hanging="574"/>
      </w:pPr>
    </w:lvl>
    <w:lvl w:ilvl="4">
      <w:numFmt w:val="bullet"/>
      <w:lvlText w:val="•"/>
      <w:lvlJc w:val="left"/>
      <w:pPr>
        <w:ind w:left="4961" w:hanging="574"/>
      </w:pPr>
    </w:lvl>
    <w:lvl w:ilvl="5">
      <w:numFmt w:val="bullet"/>
      <w:lvlText w:val="•"/>
      <w:lvlJc w:val="left"/>
      <w:pPr>
        <w:ind w:left="5935" w:hanging="574"/>
      </w:pPr>
    </w:lvl>
    <w:lvl w:ilvl="6">
      <w:numFmt w:val="bullet"/>
      <w:lvlText w:val="•"/>
      <w:lvlJc w:val="left"/>
      <w:pPr>
        <w:ind w:left="6909" w:hanging="574"/>
      </w:pPr>
    </w:lvl>
    <w:lvl w:ilvl="7">
      <w:numFmt w:val="bullet"/>
      <w:lvlText w:val="•"/>
      <w:lvlJc w:val="left"/>
      <w:pPr>
        <w:ind w:left="7883" w:hanging="574"/>
      </w:pPr>
    </w:lvl>
    <w:lvl w:ilvl="8">
      <w:numFmt w:val="bullet"/>
      <w:lvlText w:val="•"/>
      <w:lvlJc w:val="left"/>
      <w:pPr>
        <w:ind w:left="8857" w:hanging="574"/>
      </w:pPr>
    </w:lvl>
  </w:abstractNum>
  <w:abstractNum w:abstractNumId="4" w15:restartNumberingAfterBreak="0">
    <w:nsid w:val="00000406"/>
    <w:multiLevelType w:val="multilevel"/>
    <w:tmpl w:val="00000889"/>
    <w:lvl w:ilvl="0">
      <w:start w:val="1"/>
      <w:numFmt w:val="decimal"/>
      <w:lvlText w:val="(%1)"/>
      <w:lvlJc w:val="left"/>
      <w:pPr>
        <w:ind w:left="1988" w:hanging="574"/>
      </w:pPr>
      <w:rPr>
        <w:rFonts w:ascii="Times New Roman" w:hAnsi="Times New Roman" w:cs="Times New Roman"/>
        <w:b w:val="0"/>
        <w:bCs w:val="0"/>
        <w:spacing w:val="-1"/>
        <w:w w:val="99"/>
        <w:sz w:val="32"/>
        <w:szCs w:val="32"/>
      </w:rPr>
    </w:lvl>
    <w:lvl w:ilvl="1">
      <w:numFmt w:val="bullet"/>
      <w:lvlText w:val="•"/>
      <w:lvlJc w:val="left"/>
      <w:pPr>
        <w:ind w:left="2862" w:hanging="574"/>
      </w:pPr>
    </w:lvl>
    <w:lvl w:ilvl="2">
      <w:numFmt w:val="bullet"/>
      <w:lvlText w:val="•"/>
      <w:lvlJc w:val="left"/>
      <w:pPr>
        <w:ind w:left="3745" w:hanging="574"/>
      </w:pPr>
    </w:lvl>
    <w:lvl w:ilvl="3">
      <w:numFmt w:val="bullet"/>
      <w:lvlText w:val="•"/>
      <w:lvlJc w:val="left"/>
      <w:pPr>
        <w:ind w:left="4627" w:hanging="574"/>
      </w:pPr>
    </w:lvl>
    <w:lvl w:ilvl="4">
      <w:numFmt w:val="bullet"/>
      <w:lvlText w:val="•"/>
      <w:lvlJc w:val="left"/>
      <w:pPr>
        <w:ind w:left="5510" w:hanging="574"/>
      </w:pPr>
    </w:lvl>
    <w:lvl w:ilvl="5">
      <w:numFmt w:val="bullet"/>
      <w:lvlText w:val="•"/>
      <w:lvlJc w:val="left"/>
      <w:pPr>
        <w:ind w:left="6392" w:hanging="574"/>
      </w:pPr>
    </w:lvl>
    <w:lvl w:ilvl="6">
      <w:numFmt w:val="bullet"/>
      <w:lvlText w:val="•"/>
      <w:lvlJc w:val="left"/>
      <w:pPr>
        <w:ind w:left="7275" w:hanging="574"/>
      </w:pPr>
    </w:lvl>
    <w:lvl w:ilvl="7">
      <w:numFmt w:val="bullet"/>
      <w:lvlText w:val="•"/>
      <w:lvlJc w:val="left"/>
      <w:pPr>
        <w:ind w:left="8157" w:hanging="574"/>
      </w:pPr>
    </w:lvl>
    <w:lvl w:ilvl="8">
      <w:numFmt w:val="bullet"/>
      <w:lvlText w:val="•"/>
      <w:lvlJc w:val="left"/>
      <w:pPr>
        <w:ind w:left="9040" w:hanging="574"/>
      </w:pPr>
    </w:lvl>
  </w:abstractNum>
  <w:abstractNum w:abstractNumId="5" w15:restartNumberingAfterBreak="0">
    <w:nsid w:val="00000407"/>
    <w:multiLevelType w:val="multilevel"/>
    <w:tmpl w:val="0000088A"/>
    <w:lvl w:ilvl="0">
      <w:start w:val="1"/>
      <w:numFmt w:val="decimal"/>
      <w:lvlText w:val="(%1)"/>
      <w:lvlJc w:val="left"/>
      <w:pPr>
        <w:ind w:left="1950" w:hanging="545"/>
      </w:pPr>
      <w:rPr>
        <w:rFonts w:ascii="Times New Roman" w:hAnsi="Times New Roman" w:cs="Times New Roman"/>
        <w:b w:val="0"/>
        <w:bCs w:val="0"/>
        <w:spacing w:val="-1"/>
        <w:w w:val="99"/>
        <w:sz w:val="32"/>
        <w:szCs w:val="32"/>
      </w:rPr>
    </w:lvl>
    <w:lvl w:ilvl="1">
      <w:numFmt w:val="bullet"/>
      <w:lvlText w:val="•"/>
      <w:lvlJc w:val="left"/>
      <w:pPr>
        <w:ind w:left="2844" w:hanging="545"/>
      </w:pPr>
    </w:lvl>
    <w:lvl w:ilvl="2">
      <w:numFmt w:val="bullet"/>
      <w:lvlText w:val="•"/>
      <w:lvlJc w:val="left"/>
      <w:pPr>
        <w:ind w:left="3729" w:hanging="545"/>
      </w:pPr>
    </w:lvl>
    <w:lvl w:ilvl="3">
      <w:numFmt w:val="bullet"/>
      <w:lvlText w:val="•"/>
      <w:lvlJc w:val="left"/>
      <w:pPr>
        <w:ind w:left="4613" w:hanging="545"/>
      </w:pPr>
    </w:lvl>
    <w:lvl w:ilvl="4">
      <w:numFmt w:val="bullet"/>
      <w:lvlText w:val="•"/>
      <w:lvlJc w:val="left"/>
      <w:pPr>
        <w:ind w:left="5498" w:hanging="545"/>
      </w:pPr>
    </w:lvl>
    <w:lvl w:ilvl="5">
      <w:numFmt w:val="bullet"/>
      <w:lvlText w:val="•"/>
      <w:lvlJc w:val="left"/>
      <w:pPr>
        <w:ind w:left="6382" w:hanging="545"/>
      </w:pPr>
    </w:lvl>
    <w:lvl w:ilvl="6">
      <w:numFmt w:val="bullet"/>
      <w:lvlText w:val="•"/>
      <w:lvlJc w:val="left"/>
      <w:pPr>
        <w:ind w:left="7267" w:hanging="545"/>
      </w:pPr>
    </w:lvl>
    <w:lvl w:ilvl="7">
      <w:numFmt w:val="bullet"/>
      <w:lvlText w:val="•"/>
      <w:lvlJc w:val="left"/>
      <w:pPr>
        <w:ind w:left="8151" w:hanging="545"/>
      </w:pPr>
    </w:lvl>
    <w:lvl w:ilvl="8">
      <w:numFmt w:val="bullet"/>
      <w:lvlText w:val="•"/>
      <w:lvlJc w:val="left"/>
      <w:pPr>
        <w:ind w:left="9036" w:hanging="545"/>
      </w:pPr>
    </w:lvl>
  </w:abstractNum>
  <w:abstractNum w:abstractNumId="6" w15:restartNumberingAfterBreak="0">
    <w:nsid w:val="00000408"/>
    <w:multiLevelType w:val="multilevel"/>
    <w:tmpl w:val="0000088B"/>
    <w:lvl w:ilvl="0">
      <w:start w:val="1"/>
      <w:numFmt w:val="decimal"/>
      <w:lvlText w:val="(%1)"/>
      <w:lvlJc w:val="left"/>
      <w:pPr>
        <w:ind w:left="1978" w:hanging="574"/>
      </w:pPr>
      <w:rPr>
        <w:rFonts w:ascii="Times New Roman" w:hAnsi="Times New Roman" w:cs="Times New Roman"/>
        <w:b w:val="0"/>
        <w:bCs w:val="0"/>
        <w:spacing w:val="-1"/>
        <w:w w:val="99"/>
        <w:sz w:val="32"/>
        <w:szCs w:val="32"/>
      </w:rPr>
    </w:lvl>
    <w:lvl w:ilvl="1">
      <w:numFmt w:val="bullet"/>
      <w:lvlText w:val="•"/>
      <w:lvlJc w:val="left"/>
      <w:pPr>
        <w:ind w:left="2862" w:hanging="574"/>
      </w:pPr>
    </w:lvl>
    <w:lvl w:ilvl="2">
      <w:numFmt w:val="bullet"/>
      <w:lvlText w:val="•"/>
      <w:lvlJc w:val="left"/>
      <w:pPr>
        <w:ind w:left="3745" w:hanging="574"/>
      </w:pPr>
    </w:lvl>
    <w:lvl w:ilvl="3">
      <w:numFmt w:val="bullet"/>
      <w:lvlText w:val="•"/>
      <w:lvlJc w:val="left"/>
      <w:pPr>
        <w:ind w:left="4627" w:hanging="574"/>
      </w:pPr>
    </w:lvl>
    <w:lvl w:ilvl="4">
      <w:numFmt w:val="bullet"/>
      <w:lvlText w:val="•"/>
      <w:lvlJc w:val="left"/>
      <w:pPr>
        <w:ind w:left="5510" w:hanging="574"/>
      </w:pPr>
    </w:lvl>
    <w:lvl w:ilvl="5">
      <w:numFmt w:val="bullet"/>
      <w:lvlText w:val="•"/>
      <w:lvlJc w:val="left"/>
      <w:pPr>
        <w:ind w:left="6392" w:hanging="574"/>
      </w:pPr>
    </w:lvl>
    <w:lvl w:ilvl="6">
      <w:numFmt w:val="bullet"/>
      <w:lvlText w:val="•"/>
      <w:lvlJc w:val="left"/>
      <w:pPr>
        <w:ind w:left="7275" w:hanging="574"/>
      </w:pPr>
    </w:lvl>
    <w:lvl w:ilvl="7">
      <w:numFmt w:val="bullet"/>
      <w:lvlText w:val="•"/>
      <w:lvlJc w:val="left"/>
      <w:pPr>
        <w:ind w:left="8157" w:hanging="574"/>
      </w:pPr>
    </w:lvl>
    <w:lvl w:ilvl="8">
      <w:numFmt w:val="bullet"/>
      <w:lvlText w:val="•"/>
      <w:lvlJc w:val="left"/>
      <w:pPr>
        <w:ind w:left="9040" w:hanging="574"/>
      </w:pPr>
    </w:lvl>
  </w:abstractNum>
  <w:abstractNum w:abstractNumId="7" w15:restartNumberingAfterBreak="0">
    <w:nsid w:val="00000409"/>
    <w:multiLevelType w:val="multilevel"/>
    <w:tmpl w:val="0000088C"/>
    <w:lvl w:ilvl="0">
      <w:start w:val="1"/>
      <w:numFmt w:val="decimal"/>
      <w:lvlText w:val="(%1)"/>
      <w:lvlJc w:val="left"/>
      <w:pPr>
        <w:ind w:left="1992" w:hanging="588"/>
      </w:pPr>
      <w:rPr>
        <w:rFonts w:ascii="Times New Roman" w:hAnsi="Times New Roman" w:cs="Times New Roman"/>
        <w:b w:val="0"/>
        <w:bCs w:val="0"/>
        <w:spacing w:val="-1"/>
        <w:w w:val="99"/>
        <w:sz w:val="32"/>
        <w:szCs w:val="32"/>
      </w:rPr>
    </w:lvl>
    <w:lvl w:ilvl="1">
      <w:numFmt w:val="bullet"/>
      <w:lvlText w:val="•"/>
      <w:lvlJc w:val="left"/>
      <w:pPr>
        <w:ind w:left="2880" w:hanging="588"/>
      </w:pPr>
    </w:lvl>
    <w:lvl w:ilvl="2">
      <w:numFmt w:val="bullet"/>
      <w:lvlText w:val="•"/>
      <w:lvlJc w:val="left"/>
      <w:pPr>
        <w:ind w:left="3761" w:hanging="588"/>
      </w:pPr>
    </w:lvl>
    <w:lvl w:ilvl="3">
      <w:numFmt w:val="bullet"/>
      <w:lvlText w:val="•"/>
      <w:lvlJc w:val="left"/>
      <w:pPr>
        <w:ind w:left="4641" w:hanging="588"/>
      </w:pPr>
    </w:lvl>
    <w:lvl w:ilvl="4">
      <w:numFmt w:val="bullet"/>
      <w:lvlText w:val="•"/>
      <w:lvlJc w:val="left"/>
      <w:pPr>
        <w:ind w:left="5522" w:hanging="588"/>
      </w:pPr>
    </w:lvl>
    <w:lvl w:ilvl="5">
      <w:numFmt w:val="bullet"/>
      <w:lvlText w:val="•"/>
      <w:lvlJc w:val="left"/>
      <w:pPr>
        <w:ind w:left="6402" w:hanging="588"/>
      </w:pPr>
    </w:lvl>
    <w:lvl w:ilvl="6">
      <w:numFmt w:val="bullet"/>
      <w:lvlText w:val="•"/>
      <w:lvlJc w:val="left"/>
      <w:pPr>
        <w:ind w:left="7283" w:hanging="588"/>
      </w:pPr>
    </w:lvl>
    <w:lvl w:ilvl="7">
      <w:numFmt w:val="bullet"/>
      <w:lvlText w:val="•"/>
      <w:lvlJc w:val="left"/>
      <w:pPr>
        <w:ind w:left="8163" w:hanging="588"/>
      </w:pPr>
    </w:lvl>
    <w:lvl w:ilvl="8">
      <w:numFmt w:val="bullet"/>
      <w:lvlText w:val="•"/>
      <w:lvlJc w:val="left"/>
      <w:pPr>
        <w:ind w:left="9044" w:hanging="588"/>
      </w:pPr>
    </w:lvl>
  </w:abstractNum>
  <w:abstractNum w:abstractNumId="8" w15:restartNumberingAfterBreak="0">
    <w:nsid w:val="0000040A"/>
    <w:multiLevelType w:val="multilevel"/>
    <w:tmpl w:val="0000088D"/>
    <w:lvl w:ilvl="0">
      <w:start w:val="1"/>
      <w:numFmt w:val="decimal"/>
      <w:lvlText w:val="(%1)"/>
      <w:lvlJc w:val="left"/>
      <w:pPr>
        <w:ind w:left="1996" w:hanging="569"/>
      </w:pPr>
      <w:rPr>
        <w:rFonts w:ascii="Times New Roman" w:hAnsi="Times New Roman" w:cs="Times New Roman"/>
        <w:b w:val="0"/>
        <w:bCs w:val="0"/>
        <w:spacing w:val="-1"/>
        <w:w w:val="99"/>
        <w:sz w:val="32"/>
        <w:szCs w:val="32"/>
      </w:rPr>
    </w:lvl>
    <w:lvl w:ilvl="1">
      <w:numFmt w:val="bullet"/>
      <w:lvlText w:val="•"/>
      <w:lvlJc w:val="left"/>
      <w:pPr>
        <w:ind w:left="2880" w:hanging="569"/>
      </w:pPr>
    </w:lvl>
    <w:lvl w:ilvl="2">
      <w:numFmt w:val="bullet"/>
      <w:lvlText w:val="•"/>
      <w:lvlJc w:val="left"/>
      <w:pPr>
        <w:ind w:left="3761" w:hanging="569"/>
      </w:pPr>
    </w:lvl>
    <w:lvl w:ilvl="3">
      <w:numFmt w:val="bullet"/>
      <w:lvlText w:val="•"/>
      <w:lvlJc w:val="left"/>
      <w:pPr>
        <w:ind w:left="4641" w:hanging="569"/>
      </w:pPr>
    </w:lvl>
    <w:lvl w:ilvl="4">
      <w:numFmt w:val="bullet"/>
      <w:lvlText w:val="•"/>
      <w:lvlJc w:val="left"/>
      <w:pPr>
        <w:ind w:left="5522" w:hanging="569"/>
      </w:pPr>
    </w:lvl>
    <w:lvl w:ilvl="5">
      <w:numFmt w:val="bullet"/>
      <w:lvlText w:val="•"/>
      <w:lvlJc w:val="left"/>
      <w:pPr>
        <w:ind w:left="6402" w:hanging="569"/>
      </w:pPr>
    </w:lvl>
    <w:lvl w:ilvl="6">
      <w:numFmt w:val="bullet"/>
      <w:lvlText w:val="•"/>
      <w:lvlJc w:val="left"/>
      <w:pPr>
        <w:ind w:left="7283" w:hanging="569"/>
      </w:pPr>
    </w:lvl>
    <w:lvl w:ilvl="7">
      <w:numFmt w:val="bullet"/>
      <w:lvlText w:val="•"/>
      <w:lvlJc w:val="left"/>
      <w:pPr>
        <w:ind w:left="8163" w:hanging="569"/>
      </w:pPr>
    </w:lvl>
    <w:lvl w:ilvl="8">
      <w:numFmt w:val="bullet"/>
      <w:lvlText w:val="•"/>
      <w:lvlJc w:val="left"/>
      <w:pPr>
        <w:ind w:left="9044" w:hanging="569"/>
      </w:pPr>
    </w:lvl>
  </w:abstractNum>
  <w:abstractNum w:abstractNumId="9" w15:restartNumberingAfterBreak="0">
    <w:nsid w:val="0000040B"/>
    <w:multiLevelType w:val="multilevel"/>
    <w:tmpl w:val="0000088E"/>
    <w:lvl w:ilvl="0">
      <w:start w:val="1"/>
      <w:numFmt w:val="decimal"/>
      <w:lvlText w:val="(%1)"/>
      <w:lvlJc w:val="left"/>
      <w:pPr>
        <w:ind w:left="1995" w:hanging="711"/>
      </w:pPr>
      <w:rPr>
        <w:rFonts w:ascii="Times New Roman" w:hAnsi="Times New Roman" w:cs="Times New Roman"/>
        <w:b w:val="0"/>
        <w:bCs w:val="0"/>
        <w:spacing w:val="-1"/>
        <w:w w:val="99"/>
        <w:sz w:val="32"/>
        <w:szCs w:val="32"/>
      </w:rPr>
    </w:lvl>
    <w:lvl w:ilvl="1">
      <w:numFmt w:val="bullet"/>
      <w:lvlText w:val="•"/>
      <w:lvlJc w:val="left"/>
      <w:pPr>
        <w:ind w:left="2880" w:hanging="711"/>
      </w:pPr>
    </w:lvl>
    <w:lvl w:ilvl="2">
      <w:numFmt w:val="bullet"/>
      <w:lvlText w:val="•"/>
      <w:lvlJc w:val="left"/>
      <w:pPr>
        <w:ind w:left="3761" w:hanging="711"/>
      </w:pPr>
    </w:lvl>
    <w:lvl w:ilvl="3">
      <w:numFmt w:val="bullet"/>
      <w:lvlText w:val="•"/>
      <w:lvlJc w:val="left"/>
      <w:pPr>
        <w:ind w:left="4641" w:hanging="711"/>
      </w:pPr>
    </w:lvl>
    <w:lvl w:ilvl="4">
      <w:numFmt w:val="bullet"/>
      <w:lvlText w:val="•"/>
      <w:lvlJc w:val="left"/>
      <w:pPr>
        <w:ind w:left="5522" w:hanging="711"/>
      </w:pPr>
    </w:lvl>
    <w:lvl w:ilvl="5">
      <w:numFmt w:val="bullet"/>
      <w:lvlText w:val="•"/>
      <w:lvlJc w:val="left"/>
      <w:pPr>
        <w:ind w:left="6402" w:hanging="711"/>
      </w:pPr>
    </w:lvl>
    <w:lvl w:ilvl="6">
      <w:numFmt w:val="bullet"/>
      <w:lvlText w:val="•"/>
      <w:lvlJc w:val="left"/>
      <w:pPr>
        <w:ind w:left="7283" w:hanging="711"/>
      </w:pPr>
    </w:lvl>
    <w:lvl w:ilvl="7">
      <w:numFmt w:val="bullet"/>
      <w:lvlText w:val="•"/>
      <w:lvlJc w:val="left"/>
      <w:pPr>
        <w:ind w:left="8163" w:hanging="711"/>
      </w:pPr>
    </w:lvl>
    <w:lvl w:ilvl="8">
      <w:numFmt w:val="bullet"/>
      <w:lvlText w:val="•"/>
      <w:lvlJc w:val="left"/>
      <w:pPr>
        <w:ind w:left="9044" w:hanging="711"/>
      </w:pPr>
    </w:lvl>
  </w:abstractNum>
  <w:abstractNum w:abstractNumId="10" w15:restartNumberingAfterBreak="0">
    <w:nsid w:val="0000040C"/>
    <w:multiLevelType w:val="multilevel"/>
    <w:tmpl w:val="0000088F"/>
    <w:lvl w:ilvl="0">
      <w:numFmt w:val="bullet"/>
      <w:lvlText w:val=""/>
      <w:lvlJc w:val="left"/>
      <w:pPr>
        <w:ind w:left="1995" w:hanging="569"/>
      </w:pPr>
      <w:rPr>
        <w:rFonts w:ascii="Wingdings" w:hAnsi="Wingdings" w:cs="Wingdings"/>
        <w:b w:val="0"/>
        <w:bCs w:val="0"/>
        <w:w w:val="99"/>
        <w:sz w:val="32"/>
        <w:szCs w:val="32"/>
      </w:rPr>
    </w:lvl>
    <w:lvl w:ilvl="1">
      <w:numFmt w:val="bullet"/>
      <w:lvlText w:val="•"/>
      <w:lvlJc w:val="left"/>
      <w:pPr>
        <w:ind w:left="2880" w:hanging="569"/>
      </w:pPr>
    </w:lvl>
    <w:lvl w:ilvl="2">
      <w:numFmt w:val="bullet"/>
      <w:lvlText w:val="•"/>
      <w:lvlJc w:val="left"/>
      <w:pPr>
        <w:ind w:left="3761" w:hanging="569"/>
      </w:pPr>
    </w:lvl>
    <w:lvl w:ilvl="3">
      <w:numFmt w:val="bullet"/>
      <w:lvlText w:val="•"/>
      <w:lvlJc w:val="left"/>
      <w:pPr>
        <w:ind w:left="4641" w:hanging="569"/>
      </w:pPr>
    </w:lvl>
    <w:lvl w:ilvl="4">
      <w:numFmt w:val="bullet"/>
      <w:lvlText w:val="•"/>
      <w:lvlJc w:val="left"/>
      <w:pPr>
        <w:ind w:left="5522" w:hanging="569"/>
      </w:pPr>
    </w:lvl>
    <w:lvl w:ilvl="5">
      <w:numFmt w:val="bullet"/>
      <w:lvlText w:val="•"/>
      <w:lvlJc w:val="left"/>
      <w:pPr>
        <w:ind w:left="6402" w:hanging="569"/>
      </w:pPr>
    </w:lvl>
    <w:lvl w:ilvl="6">
      <w:numFmt w:val="bullet"/>
      <w:lvlText w:val="•"/>
      <w:lvlJc w:val="left"/>
      <w:pPr>
        <w:ind w:left="7283" w:hanging="569"/>
      </w:pPr>
    </w:lvl>
    <w:lvl w:ilvl="7">
      <w:numFmt w:val="bullet"/>
      <w:lvlText w:val="•"/>
      <w:lvlJc w:val="left"/>
      <w:pPr>
        <w:ind w:left="8163" w:hanging="569"/>
      </w:pPr>
    </w:lvl>
    <w:lvl w:ilvl="8">
      <w:numFmt w:val="bullet"/>
      <w:lvlText w:val="•"/>
      <w:lvlJc w:val="left"/>
      <w:pPr>
        <w:ind w:left="9044" w:hanging="569"/>
      </w:pPr>
    </w:lvl>
  </w:abstractNum>
  <w:abstractNum w:abstractNumId="11" w15:restartNumberingAfterBreak="0">
    <w:nsid w:val="0000040D"/>
    <w:multiLevelType w:val="multilevel"/>
    <w:tmpl w:val="00000890"/>
    <w:lvl w:ilvl="0">
      <w:start w:val="1"/>
      <w:numFmt w:val="decimal"/>
      <w:lvlText w:val="(%1)"/>
      <w:lvlJc w:val="left"/>
      <w:pPr>
        <w:ind w:left="1995" w:hanging="711"/>
      </w:pPr>
      <w:rPr>
        <w:rFonts w:ascii="Times New Roman" w:hAnsi="Times New Roman" w:cs="Times New Roman"/>
        <w:b w:val="0"/>
        <w:bCs w:val="0"/>
        <w:spacing w:val="-1"/>
        <w:w w:val="99"/>
        <w:sz w:val="32"/>
        <w:szCs w:val="32"/>
      </w:rPr>
    </w:lvl>
    <w:lvl w:ilvl="1">
      <w:numFmt w:val="bullet"/>
      <w:lvlText w:val="•"/>
      <w:lvlJc w:val="left"/>
      <w:pPr>
        <w:ind w:left="2880" w:hanging="711"/>
      </w:pPr>
    </w:lvl>
    <w:lvl w:ilvl="2">
      <w:numFmt w:val="bullet"/>
      <w:lvlText w:val="•"/>
      <w:lvlJc w:val="left"/>
      <w:pPr>
        <w:ind w:left="3761" w:hanging="711"/>
      </w:pPr>
    </w:lvl>
    <w:lvl w:ilvl="3">
      <w:numFmt w:val="bullet"/>
      <w:lvlText w:val="•"/>
      <w:lvlJc w:val="left"/>
      <w:pPr>
        <w:ind w:left="4641" w:hanging="711"/>
      </w:pPr>
    </w:lvl>
    <w:lvl w:ilvl="4">
      <w:numFmt w:val="bullet"/>
      <w:lvlText w:val="•"/>
      <w:lvlJc w:val="left"/>
      <w:pPr>
        <w:ind w:left="5522" w:hanging="711"/>
      </w:pPr>
    </w:lvl>
    <w:lvl w:ilvl="5">
      <w:numFmt w:val="bullet"/>
      <w:lvlText w:val="•"/>
      <w:lvlJc w:val="left"/>
      <w:pPr>
        <w:ind w:left="6402" w:hanging="711"/>
      </w:pPr>
    </w:lvl>
    <w:lvl w:ilvl="6">
      <w:numFmt w:val="bullet"/>
      <w:lvlText w:val="•"/>
      <w:lvlJc w:val="left"/>
      <w:pPr>
        <w:ind w:left="7283" w:hanging="711"/>
      </w:pPr>
    </w:lvl>
    <w:lvl w:ilvl="7">
      <w:numFmt w:val="bullet"/>
      <w:lvlText w:val="•"/>
      <w:lvlJc w:val="left"/>
      <w:pPr>
        <w:ind w:left="8163" w:hanging="711"/>
      </w:pPr>
    </w:lvl>
    <w:lvl w:ilvl="8">
      <w:numFmt w:val="bullet"/>
      <w:lvlText w:val="•"/>
      <w:lvlJc w:val="left"/>
      <w:pPr>
        <w:ind w:left="9044" w:hanging="711"/>
      </w:pPr>
    </w:lvl>
  </w:abstractNum>
  <w:abstractNum w:abstractNumId="12" w15:restartNumberingAfterBreak="0">
    <w:nsid w:val="0000040E"/>
    <w:multiLevelType w:val="multilevel"/>
    <w:tmpl w:val="B74C4D5A"/>
    <w:lvl w:ilvl="0">
      <w:start w:val="1"/>
      <w:numFmt w:val="decimal"/>
      <w:lvlText w:val="%1."/>
      <w:lvlJc w:val="left"/>
      <w:pPr>
        <w:ind w:left="460" w:hanging="248"/>
      </w:pPr>
      <w:rPr>
        <w:rFonts w:ascii="Times New Roman" w:hAnsi="Times New Roman" w:cs="Times New Roman"/>
        <w:b/>
        <w:bCs/>
        <w:w w:val="100"/>
        <w:sz w:val="24"/>
        <w:szCs w:val="24"/>
      </w:rPr>
    </w:lvl>
    <w:lvl w:ilvl="1">
      <w:start w:val="1"/>
      <w:numFmt w:val="decimal"/>
      <w:lvlText w:val="（%2）"/>
      <w:lvlJc w:val="left"/>
      <w:pPr>
        <w:ind w:left="1343" w:hanging="802"/>
      </w:pPr>
      <w:rPr>
        <w:rFonts w:ascii="標楷體" w:hAnsi="Times New Roman" w:cs="標楷體"/>
        <w:b w:val="0"/>
        <w:bCs w:val="0"/>
        <w:spacing w:val="-2"/>
        <w:w w:val="99"/>
        <w:sz w:val="30"/>
        <w:szCs w:val="30"/>
        <w:lang w:val="en-US"/>
      </w:rPr>
    </w:lvl>
    <w:lvl w:ilvl="2">
      <w:numFmt w:val="bullet"/>
      <w:lvlText w:val="•"/>
      <w:lvlJc w:val="left"/>
      <w:pPr>
        <w:ind w:left="2354" w:hanging="802"/>
      </w:pPr>
    </w:lvl>
    <w:lvl w:ilvl="3">
      <w:numFmt w:val="bullet"/>
      <w:lvlText w:val="•"/>
      <w:lvlJc w:val="left"/>
      <w:pPr>
        <w:ind w:left="3368" w:hanging="802"/>
      </w:pPr>
    </w:lvl>
    <w:lvl w:ilvl="4">
      <w:numFmt w:val="bullet"/>
      <w:lvlText w:val="•"/>
      <w:lvlJc w:val="left"/>
      <w:pPr>
        <w:ind w:left="4382" w:hanging="802"/>
      </w:pPr>
    </w:lvl>
    <w:lvl w:ilvl="5">
      <w:numFmt w:val="bullet"/>
      <w:lvlText w:val="•"/>
      <w:lvlJc w:val="left"/>
      <w:pPr>
        <w:ind w:left="5396" w:hanging="802"/>
      </w:pPr>
    </w:lvl>
    <w:lvl w:ilvl="6">
      <w:numFmt w:val="bullet"/>
      <w:lvlText w:val="•"/>
      <w:lvlJc w:val="left"/>
      <w:pPr>
        <w:ind w:left="6410" w:hanging="802"/>
      </w:pPr>
    </w:lvl>
    <w:lvl w:ilvl="7">
      <w:numFmt w:val="bullet"/>
      <w:lvlText w:val="•"/>
      <w:lvlJc w:val="left"/>
      <w:pPr>
        <w:ind w:left="7424" w:hanging="802"/>
      </w:pPr>
    </w:lvl>
    <w:lvl w:ilvl="8">
      <w:numFmt w:val="bullet"/>
      <w:lvlText w:val="•"/>
      <w:lvlJc w:val="left"/>
      <w:pPr>
        <w:ind w:left="8438" w:hanging="802"/>
      </w:pPr>
    </w:lvl>
  </w:abstractNum>
  <w:abstractNum w:abstractNumId="13" w15:restartNumberingAfterBreak="0">
    <w:nsid w:val="0000040F"/>
    <w:multiLevelType w:val="multilevel"/>
    <w:tmpl w:val="7D802F16"/>
    <w:lvl w:ilvl="0">
      <w:start w:val="1"/>
      <w:numFmt w:val="decimal"/>
      <w:lvlText w:val="%1."/>
      <w:lvlJc w:val="left"/>
      <w:pPr>
        <w:ind w:left="388" w:hanging="358"/>
      </w:pPr>
      <w:rPr>
        <w:rFonts w:ascii="標楷體" w:eastAsia="標楷體" w:hAnsi="標楷體" w:cs="Times New Roman"/>
        <w:b w:val="0"/>
        <w:bCs w:val="0"/>
        <w:spacing w:val="-3"/>
        <w:w w:val="100"/>
        <w:sz w:val="24"/>
        <w:szCs w:val="24"/>
      </w:rPr>
    </w:lvl>
    <w:lvl w:ilvl="1">
      <w:numFmt w:val="bullet"/>
      <w:lvlText w:val="•"/>
      <w:lvlJc w:val="left"/>
      <w:pPr>
        <w:ind w:left="1208" w:hanging="358"/>
      </w:pPr>
    </w:lvl>
    <w:lvl w:ilvl="2">
      <w:numFmt w:val="bullet"/>
      <w:lvlText w:val="•"/>
      <w:lvlJc w:val="left"/>
      <w:pPr>
        <w:ind w:left="2037" w:hanging="358"/>
      </w:pPr>
    </w:lvl>
    <w:lvl w:ilvl="3">
      <w:numFmt w:val="bullet"/>
      <w:lvlText w:val="•"/>
      <w:lvlJc w:val="left"/>
      <w:pPr>
        <w:ind w:left="2865" w:hanging="358"/>
      </w:pPr>
    </w:lvl>
    <w:lvl w:ilvl="4">
      <w:numFmt w:val="bullet"/>
      <w:lvlText w:val="•"/>
      <w:lvlJc w:val="left"/>
      <w:pPr>
        <w:ind w:left="3694" w:hanging="358"/>
      </w:pPr>
    </w:lvl>
    <w:lvl w:ilvl="5">
      <w:numFmt w:val="bullet"/>
      <w:lvlText w:val="•"/>
      <w:lvlJc w:val="left"/>
      <w:pPr>
        <w:ind w:left="4523" w:hanging="358"/>
      </w:pPr>
    </w:lvl>
    <w:lvl w:ilvl="6">
      <w:numFmt w:val="bullet"/>
      <w:lvlText w:val="•"/>
      <w:lvlJc w:val="left"/>
      <w:pPr>
        <w:ind w:left="5351" w:hanging="358"/>
      </w:pPr>
    </w:lvl>
    <w:lvl w:ilvl="7">
      <w:numFmt w:val="bullet"/>
      <w:lvlText w:val="•"/>
      <w:lvlJc w:val="left"/>
      <w:pPr>
        <w:ind w:left="6180" w:hanging="358"/>
      </w:pPr>
    </w:lvl>
    <w:lvl w:ilvl="8">
      <w:numFmt w:val="bullet"/>
      <w:lvlText w:val="•"/>
      <w:lvlJc w:val="left"/>
      <w:pPr>
        <w:ind w:left="7008" w:hanging="358"/>
      </w:pPr>
    </w:lvl>
  </w:abstractNum>
  <w:abstractNum w:abstractNumId="14" w15:restartNumberingAfterBreak="0">
    <w:nsid w:val="00000410"/>
    <w:multiLevelType w:val="multilevel"/>
    <w:tmpl w:val="00000893"/>
    <w:lvl w:ilvl="0">
      <w:numFmt w:val="bullet"/>
      <w:lvlText w:val="○"/>
      <w:lvlJc w:val="left"/>
      <w:pPr>
        <w:ind w:left="341" w:hanging="241"/>
      </w:pPr>
      <w:rPr>
        <w:rFonts w:ascii="標楷體" w:hAnsi="Times New Roman" w:cs="標楷體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098" w:hanging="241"/>
      </w:pPr>
    </w:lvl>
    <w:lvl w:ilvl="2">
      <w:numFmt w:val="bullet"/>
      <w:lvlText w:val="•"/>
      <w:lvlJc w:val="left"/>
      <w:pPr>
        <w:ind w:left="1856" w:hanging="241"/>
      </w:pPr>
    </w:lvl>
    <w:lvl w:ilvl="3">
      <w:numFmt w:val="bullet"/>
      <w:lvlText w:val="•"/>
      <w:lvlJc w:val="left"/>
      <w:pPr>
        <w:ind w:left="2615" w:hanging="241"/>
      </w:pPr>
    </w:lvl>
    <w:lvl w:ilvl="4">
      <w:numFmt w:val="bullet"/>
      <w:lvlText w:val="•"/>
      <w:lvlJc w:val="left"/>
      <w:pPr>
        <w:ind w:left="3373" w:hanging="241"/>
      </w:pPr>
    </w:lvl>
    <w:lvl w:ilvl="5">
      <w:numFmt w:val="bullet"/>
      <w:lvlText w:val="•"/>
      <w:lvlJc w:val="left"/>
      <w:pPr>
        <w:ind w:left="4132" w:hanging="241"/>
      </w:pPr>
    </w:lvl>
    <w:lvl w:ilvl="6">
      <w:numFmt w:val="bullet"/>
      <w:lvlText w:val="•"/>
      <w:lvlJc w:val="left"/>
      <w:pPr>
        <w:ind w:left="4890" w:hanging="241"/>
      </w:pPr>
    </w:lvl>
    <w:lvl w:ilvl="7">
      <w:numFmt w:val="bullet"/>
      <w:lvlText w:val="•"/>
      <w:lvlJc w:val="left"/>
      <w:pPr>
        <w:ind w:left="5648" w:hanging="241"/>
      </w:pPr>
    </w:lvl>
    <w:lvl w:ilvl="8">
      <w:numFmt w:val="bullet"/>
      <w:lvlText w:val="•"/>
      <w:lvlJc w:val="left"/>
      <w:pPr>
        <w:ind w:left="6407" w:hanging="241"/>
      </w:pPr>
    </w:lvl>
  </w:abstractNum>
  <w:abstractNum w:abstractNumId="15" w15:restartNumberingAfterBreak="0">
    <w:nsid w:val="00000411"/>
    <w:multiLevelType w:val="multilevel"/>
    <w:tmpl w:val="00000894"/>
    <w:lvl w:ilvl="0">
      <w:numFmt w:val="bullet"/>
      <w:lvlText w:val="○"/>
      <w:lvlJc w:val="left"/>
      <w:pPr>
        <w:ind w:left="490" w:hanging="282"/>
      </w:pPr>
      <w:rPr>
        <w:rFonts w:ascii="標楷體" w:hAnsi="Times New Roman" w:cs="標楷體"/>
        <w:b w:val="0"/>
        <w:bCs w:val="0"/>
        <w:spacing w:val="-3"/>
        <w:w w:val="100"/>
        <w:sz w:val="26"/>
        <w:szCs w:val="26"/>
      </w:rPr>
    </w:lvl>
    <w:lvl w:ilvl="1">
      <w:numFmt w:val="bullet"/>
      <w:lvlText w:val="•"/>
      <w:lvlJc w:val="left"/>
      <w:pPr>
        <w:ind w:left="661" w:hanging="282"/>
      </w:pPr>
    </w:lvl>
    <w:lvl w:ilvl="2">
      <w:numFmt w:val="bullet"/>
      <w:lvlText w:val="•"/>
      <w:lvlJc w:val="left"/>
      <w:pPr>
        <w:ind w:left="823" w:hanging="282"/>
      </w:pPr>
    </w:lvl>
    <w:lvl w:ilvl="3">
      <w:numFmt w:val="bullet"/>
      <w:lvlText w:val="•"/>
      <w:lvlJc w:val="left"/>
      <w:pPr>
        <w:ind w:left="985" w:hanging="282"/>
      </w:pPr>
    </w:lvl>
    <w:lvl w:ilvl="4">
      <w:numFmt w:val="bullet"/>
      <w:lvlText w:val="•"/>
      <w:lvlJc w:val="left"/>
      <w:pPr>
        <w:ind w:left="1146" w:hanging="282"/>
      </w:pPr>
    </w:lvl>
    <w:lvl w:ilvl="5">
      <w:numFmt w:val="bullet"/>
      <w:lvlText w:val="•"/>
      <w:lvlJc w:val="left"/>
      <w:pPr>
        <w:ind w:left="1308" w:hanging="282"/>
      </w:pPr>
    </w:lvl>
    <w:lvl w:ilvl="6">
      <w:numFmt w:val="bullet"/>
      <w:lvlText w:val="•"/>
      <w:lvlJc w:val="left"/>
      <w:pPr>
        <w:ind w:left="1470" w:hanging="282"/>
      </w:pPr>
    </w:lvl>
    <w:lvl w:ilvl="7">
      <w:numFmt w:val="bullet"/>
      <w:lvlText w:val="•"/>
      <w:lvlJc w:val="left"/>
      <w:pPr>
        <w:ind w:left="1631" w:hanging="282"/>
      </w:pPr>
    </w:lvl>
    <w:lvl w:ilvl="8">
      <w:numFmt w:val="bullet"/>
      <w:lvlText w:val="•"/>
      <w:lvlJc w:val="left"/>
      <w:pPr>
        <w:ind w:left="1793" w:hanging="282"/>
      </w:pPr>
    </w:lvl>
  </w:abstractNum>
  <w:abstractNum w:abstractNumId="16" w15:restartNumberingAfterBreak="0">
    <w:nsid w:val="00000412"/>
    <w:multiLevelType w:val="multilevel"/>
    <w:tmpl w:val="00000895"/>
    <w:lvl w:ilvl="0">
      <w:numFmt w:val="bullet"/>
      <w:lvlText w:val="○"/>
      <w:lvlJc w:val="left"/>
      <w:pPr>
        <w:ind w:left="350" w:hanging="241"/>
      </w:pPr>
      <w:rPr>
        <w:rFonts w:ascii="標楷體" w:hAnsi="Times New Roman" w:cs="標楷體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917" w:hanging="241"/>
      </w:pPr>
    </w:lvl>
    <w:lvl w:ilvl="2">
      <w:numFmt w:val="bullet"/>
      <w:lvlText w:val="•"/>
      <w:lvlJc w:val="left"/>
      <w:pPr>
        <w:ind w:left="1475" w:hanging="241"/>
      </w:pPr>
    </w:lvl>
    <w:lvl w:ilvl="3">
      <w:numFmt w:val="bullet"/>
      <w:lvlText w:val="•"/>
      <w:lvlJc w:val="left"/>
      <w:pPr>
        <w:ind w:left="2032" w:hanging="241"/>
      </w:pPr>
    </w:lvl>
    <w:lvl w:ilvl="4">
      <w:numFmt w:val="bullet"/>
      <w:lvlText w:val="•"/>
      <w:lvlJc w:val="left"/>
      <w:pPr>
        <w:ind w:left="2590" w:hanging="241"/>
      </w:pPr>
    </w:lvl>
    <w:lvl w:ilvl="5">
      <w:numFmt w:val="bullet"/>
      <w:lvlText w:val="•"/>
      <w:lvlJc w:val="left"/>
      <w:pPr>
        <w:ind w:left="3148" w:hanging="241"/>
      </w:pPr>
    </w:lvl>
    <w:lvl w:ilvl="6">
      <w:numFmt w:val="bullet"/>
      <w:lvlText w:val="•"/>
      <w:lvlJc w:val="left"/>
      <w:pPr>
        <w:ind w:left="3705" w:hanging="241"/>
      </w:pPr>
    </w:lvl>
    <w:lvl w:ilvl="7">
      <w:numFmt w:val="bullet"/>
      <w:lvlText w:val="•"/>
      <w:lvlJc w:val="left"/>
      <w:pPr>
        <w:ind w:left="4263" w:hanging="241"/>
      </w:pPr>
    </w:lvl>
    <w:lvl w:ilvl="8">
      <w:numFmt w:val="bullet"/>
      <w:lvlText w:val="•"/>
      <w:lvlJc w:val="left"/>
      <w:pPr>
        <w:ind w:left="4820" w:hanging="241"/>
      </w:pPr>
    </w:lvl>
  </w:abstractNum>
  <w:abstractNum w:abstractNumId="17" w15:restartNumberingAfterBreak="0">
    <w:nsid w:val="00000413"/>
    <w:multiLevelType w:val="multilevel"/>
    <w:tmpl w:val="00000896"/>
    <w:lvl w:ilvl="0">
      <w:numFmt w:val="bullet"/>
      <w:lvlText w:val="□"/>
      <w:lvlJc w:val="left"/>
      <w:pPr>
        <w:ind w:left="469" w:hanging="360"/>
      </w:pPr>
      <w:rPr>
        <w:rFonts w:ascii="新細明體" w:hAnsi="Times New Roman" w:cs="新細明體"/>
        <w:b w:val="0"/>
        <w:bCs w:val="0"/>
        <w:spacing w:val="-5"/>
        <w:w w:val="100"/>
        <w:sz w:val="24"/>
        <w:szCs w:val="24"/>
      </w:rPr>
    </w:lvl>
    <w:lvl w:ilvl="1">
      <w:numFmt w:val="bullet"/>
      <w:lvlText w:val="•"/>
      <w:lvlJc w:val="left"/>
      <w:pPr>
        <w:ind w:left="809" w:hanging="360"/>
      </w:pPr>
    </w:lvl>
    <w:lvl w:ilvl="2">
      <w:numFmt w:val="bullet"/>
      <w:lvlText w:val="•"/>
      <w:lvlJc w:val="left"/>
      <w:pPr>
        <w:ind w:left="1159" w:hanging="360"/>
      </w:pPr>
    </w:lvl>
    <w:lvl w:ilvl="3">
      <w:numFmt w:val="bullet"/>
      <w:lvlText w:val="•"/>
      <w:lvlJc w:val="left"/>
      <w:pPr>
        <w:ind w:left="1509" w:hanging="360"/>
      </w:pPr>
    </w:lvl>
    <w:lvl w:ilvl="4">
      <w:numFmt w:val="bullet"/>
      <w:lvlText w:val="•"/>
      <w:lvlJc w:val="left"/>
      <w:pPr>
        <w:ind w:left="1859" w:hanging="360"/>
      </w:pPr>
    </w:lvl>
    <w:lvl w:ilvl="5">
      <w:numFmt w:val="bullet"/>
      <w:lvlText w:val="•"/>
      <w:lvlJc w:val="left"/>
      <w:pPr>
        <w:ind w:left="2209" w:hanging="360"/>
      </w:pPr>
    </w:lvl>
    <w:lvl w:ilvl="6">
      <w:numFmt w:val="bullet"/>
      <w:lvlText w:val="•"/>
      <w:lvlJc w:val="left"/>
      <w:pPr>
        <w:ind w:left="2559" w:hanging="360"/>
      </w:pPr>
    </w:lvl>
    <w:lvl w:ilvl="7">
      <w:numFmt w:val="bullet"/>
      <w:lvlText w:val="•"/>
      <w:lvlJc w:val="left"/>
      <w:pPr>
        <w:ind w:left="2909" w:hanging="360"/>
      </w:pPr>
    </w:lvl>
    <w:lvl w:ilvl="8">
      <w:numFmt w:val="bullet"/>
      <w:lvlText w:val="•"/>
      <w:lvlJc w:val="left"/>
      <w:pPr>
        <w:ind w:left="3259" w:hanging="360"/>
      </w:pPr>
    </w:lvl>
  </w:abstractNum>
  <w:abstractNum w:abstractNumId="18" w15:restartNumberingAfterBreak="0">
    <w:nsid w:val="00000414"/>
    <w:multiLevelType w:val="multilevel"/>
    <w:tmpl w:val="00000897"/>
    <w:lvl w:ilvl="0">
      <w:numFmt w:val="bullet"/>
      <w:lvlText w:val="□"/>
      <w:lvlJc w:val="left"/>
      <w:pPr>
        <w:ind w:left="469" w:hanging="360"/>
      </w:pPr>
      <w:rPr>
        <w:rFonts w:ascii="新細明體" w:hAnsi="Times New Roman" w:cs="新細明體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809" w:hanging="360"/>
      </w:pPr>
    </w:lvl>
    <w:lvl w:ilvl="2">
      <w:numFmt w:val="bullet"/>
      <w:lvlText w:val="•"/>
      <w:lvlJc w:val="left"/>
      <w:pPr>
        <w:ind w:left="1159" w:hanging="360"/>
      </w:pPr>
    </w:lvl>
    <w:lvl w:ilvl="3">
      <w:numFmt w:val="bullet"/>
      <w:lvlText w:val="•"/>
      <w:lvlJc w:val="left"/>
      <w:pPr>
        <w:ind w:left="1509" w:hanging="360"/>
      </w:pPr>
    </w:lvl>
    <w:lvl w:ilvl="4">
      <w:numFmt w:val="bullet"/>
      <w:lvlText w:val="•"/>
      <w:lvlJc w:val="left"/>
      <w:pPr>
        <w:ind w:left="1859" w:hanging="360"/>
      </w:pPr>
    </w:lvl>
    <w:lvl w:ilvl="5">
      <w:numFmt w:val="bullet"/>
      <w:lvlText w:val="•"/>
      <w:lvlJc w:val="left"/>
      <w:pPr>
        <w:ind w:left="2209" w:hanging="360"/>
      </w:pPr>
    </w:lvl>
    <w:lvl w:ilvl="6">
      <w:numFmt w:val="bullet"/>
      <w:lvlText w:val="•"/>
      <w:lvlJc w:val="left"/>
      <w:pPr>
        <w:ind w:left="2559" w:hanging="360"/>
      </w:pPr>
    </w:lvl>
    <w:lvl w:ilvl="7">
      <w:numFmt w:val="bullet"/>
      <w:lvlText w:val="•"/>
      <w:lvlJc w:val="left"/>
      <w:pPr>
        <w:ind w:left="2909" w:hanging="360"/>
      </w:pPr>
    </w:lvl>
    <w:lvl w:ilvl="8">
      <w:numFmt w:val="bullet"/>
      <w:lvlText w:val="•"/>
      <w:lvlJc w:val="left"/>
      <w:pPr>
        <w:ind w:left="3259" w:hanging="360"/>
      </w:pPr>
    </w:lvl>
  </w:abstractNum>
  <w:abstractNum w:abstractNumId="19" w15:restartNumberingAfterBreak="0">
    <w:nsid w:val="00000415"/>
    <w:multiLevelType w:val="multilevel"/>
    <w:tmpl w:val="00000898"/>
    <w:lvl w:ilvl="0">
      <w:numFmt w:val="bullet"/>
      <w:lvlText w:val="□"/>
      <w:lvlJc w:val="left"/>
      <w:pPr>
        <w:ind w:left="470" w:hanging="360"/>
      </w:pPr>
      <w:rPr>
        <w:rFonts w:ascii="新細明體" w:hAnsi="Times New Roman" w:cs="新細明體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799" w:hanging="360"/>
      </w:pPr>
    </w:lvl>
    <w:lvl w:ilvl="2">
      <w:numFmt w:val="bullet"/>
      <w:lvlText w:val="•"/>
      <w:lvlJc w:val="left"/>
      <w:pPr>
        <w:ind w:left="1118" w:hanging="360"/>
      </w:pPr>
    </w:lvl>
    <w:lvl w:ilvl="3">
      <w:numFmt w:val="bullet"/>
      <w:lvlText w:val="•"/>
      <w:lvlJc w:val="left"/>
      <w:pPr>
        <w:ind w:left="1437" w:hanging="360"/>
      </w:pPr>
    </w:lvl>
    <w:lvl w:ilvl="4">
      <w:numFmt w:val="bullet"/>
      <w:lvlText w:val="•"/>
      <w:lvlJc w:val="left"/>
      <w:pPr>
        <w:ind w:left="1756" w:hanging="360"/>
      </w:pPr>
    </w:lvl>
    <w:lvl w:ilvl="5">
      <w:numFmt w:val="bullet"/>
      <w:lvlText w:val="•"/>
      <w:lvlJc w:val="left"/>
      <w:pPr>
        <w:ind w:left="2075" w:hanging="360"/>
      </w:pPr>
    </w:lvl>
    <w:lvl w:ilvl="6">
      <w:numFmt w:val="bullet"/>
      <w:lvlText w:val="•"/>
      <w:lvlJc w:val="left"/>
      <w:pPr>
        <w:ind w:left="2394" w:hanging="360"/>
      </w:pPr>
    </w:lvl>
    <w:lvl w:ilvl="7">
      <w:numFmt w:val="bullet"/>
      <w:lvlText w:val="•"/>
      <w:lvlJc w:val="left"/>
      <w:pPr>
        <w:ind w:left="2713" w:hanging="360"/>
      </w:pPr>
    </w:lvl>
    <w:lvl w:ilvl="8">
      <w:numFmt w:val="bullet"/>
      <w:lvlText w:val="•"/>
      <w:lvlJc w:val="left"/>
      <w:pPr>
        <w:ind w:left="3032" w:hanging="360"/>
      </w:pPr>
    </w:lvl>
  </w:abstractNum>
  <w:abstractNum w:abstractNumId="20" w15:restartNumberingAfterBreak="0">
    <w:nsid w:val="00000416"/>
    <w:multiLevelType w:val="multilevel"/>
    <w:tmpl w:val="00000899"/>
    <w:lvl w:ilvl="0">
      <w:start w:val="1"/>
      <w:numFmt w:val="decimal"/>
      <w:lvlText w:val="%1."/>
      <w:lvlJc w:val="left"/>
      <w:pPr>
        <w:ind w:left="379" w:hanging="167"/>
      </w:pPr>
      <w:rPr>
        <w:rFonts w:ascii="Times New Roman" w:hAnsi="Times New Roman" w:cs="Times New Roman"/>
        <w:b w:val="0"/>
        <w:bCs w:val="0"/>
        <w:w w:val="100"/>
        <w:sz w:val="20"/>
        <w:szCs w:val="20"/>
      </w:rPr>
    </w:lvl>
    <w:lvl w:ilvl="1">
      <w:start w:val="1"/>
      <w:numFmt w:val="decimal"/>
      <w:lvlText w:val="(%2)"/>
      <w:lvlJc w:val="left"/>
      <w:pPr>
        <w:ind w:left="1775" w:hanging="569"/>
      </w:pPr>
      <w:rPr>
        <w:rFonts w:ascii="Times New Roman" w:hAnsi="Times New Roman" w:cs="Times New Roman"/>
        <w:b w:val="0"/>
        <w:bCs w:val="0"/>
        <w:spacing w:val="-1"/>
        <w:w w:val="99"/>
        <w:sz w:val="32"/>
        <w:szCs w:val="32"/>
      </w:rPr>
    </w:lvl>
    <w:lvl w:ilvl="2">
      <w:numFmt w:val="bullet"/>
      <w:lvlText w:val="•"/>
      <w:lvlJc w:val="left"/>
      <w:pPr>
        <w:ind w:left="2745" w:hanging="569"/>
      </w:pPr>
    </w:lvl>
    <w:lvl w:ilvl="3">
      <w:numFmt w:val="bullet"/>
      <w:lvlText w:val="•"/>
      <w:lvlJc w:val="left"/>
      <w:pPr>
        <w:ind w:left="3710" w:hanging="569"/>
      </w:pPr>
    </w:lvl>
    <w:lvl w:ilvl="4">
      <w:numFmt w:val="bullet"/>
      <w:lvlText w:val="•"/>
      <w:lvlJc w:val="left"/>
      <w:pPr>
        <w:ind w:left="4675" w:hanging="569"/>
      </w:pPr>
    </w:lvl>
    <w:lvl w:ilvl="5">
      <w:numFmt w:val="bullet"/>
      <w:lvlText w:val="•"/>
      <w:lvlJc w:val="left"/>
      <w:pPr>
        <w:ind w:left="5640" w:hanging="569"/>
      </w:pPr>
    </w:lvl>
    <w:lvl w:ilvl="6">
      <w:numFmt w:val="bullet"/>
      <w:lvlText w:val="•"/>
      <w:lvlJc w:val="left"/>
      <w:pPr>
        <w:ind w:left="6605" w:hanging="569"/>
      </w:pPr>
    </w:lvl>
    <w:lvl w:ilvl="7">
      <w:numFmt w:val="bullet"/>
      <w:lvlText w:val="•"/>
      <w:lvlJc w:val="left"/>
      <w:pPr>
        <w:ind w:left="7570" w:hanging="569"/>
      </w:pPr>
    </w:lvl>
    <w:lvl w:ilvl="8">
      <w:numFmt w:val="bullet"/>
      <w:lvlText w:val="•"/>
      <w:lvlJc w:val="left"/>
      <w:pPr>
        <w:ind w:left="8536" w:hanging="569"/>
      </w:pPr>
    </w:lvl>
  </w:abstractNum>
  <w:abstractNum w:abstractNumId="21" w15:restartNumberingAfterBreak="0">
    <w:nsid w:val="00000417"/>
    <w:multiLevelType w:val="multilevel"/>
    <w:tmpl w:val="0000089A"/>
    <w:lvl w:ilvl="0">
      <w:start w:val="1"/>
      <w:numFmt w:val="decimal"/>
      <w:lvlText w:val="(%1)"/>
      <w:lvlJc w:val="left"/>
      <w:pPr>
        <w:ind w:left="1842" w:hanging="636"/>
      </w:pPr>
      <w:rPr>
        <w:rFonts w:ascii="Times New Roman" w:hAnsi="Times New Roman" w:cs="Times New Roman"/>
        <w:b w:val="0"/>
        <w:bCs w:val="0"/>
        <w:spacing w:val="-1"/>
        <w:w w:val="99"/>
        <w:sz w:val="32"/>
        <w:szCs w:val="32"/>
      </w:rPr>
    </w:lvl>
    <w:lvl w:ilvl="1">
      <w:numFmt w:val="bullet"/>
      <w:lvlText w:val="•"/>
      <w:lvlJc w:val="left"/>
      <w:pPr>
        <w:ind w:left="2702" w:hanging="636"/>
      </w:pPr>
    </w:lvl>
    <w:lvl w:ilvl="2">
      <w:numFmt w:val="bullet"/>
      <w:lvlText w:val="•"/>
      <w:lvlJc w:val="left"/>
      <w:pPr>
        <w:ind w:left="3565" w:hanging="636"/>
      </w:pPr>
    </w:lvl>
    <w:lvl w:ilvl="3">
      <w:numFmt w:val="bullet"/>
      <w:lvlText w:val="•"/>
      <w:lvlJc w:val="left"/>
      <w:pPr>
        <w:ind w:left="4427" w:hanging="636"/>
      </w:pPr>
    </w:lvl>
    <w:lvl w:ilvl="4">
      <w:numFmt w:val="bullet"/>
      <w:lvlText w:val="•"/>
      <w:lvlJc w:val="left"/>
      <w:pPr>
        <w:ind w:left="5290" w:hanging="636"/>
      </w:pPr>
    </w:lvl>
    <w:lvl w:ilvl="5">
      <w:numFmt w:val="bullet"/>
      <w:lvlText w:val="•"/>
      <w:lvlJc w:val="left"/>
      <w:pPr>
        <w:ind w:left="6153" w:hanging="636"/>
      </w:pPr>
    </w:lvl>
    <w:lvl w:ilvl="6">
      <w:numFmt w:val="bullet"/>
      <w:lvlText w:val="•"/>
      <w:lvlJc w:val="left"/>
      <w:pPr>
        <w:ind w:left="7015" w:hanging="636"/>
      </w:pPr>
    </w:lvl>
    <w:lvl w:ilvl="7">
      <w:numFmt w:val="bullet"/>
      <w:lvlText w:val="•"/>
      <w:lvlJc w:val="left"/>
      <w:pPr>
        <w:ind w:left="7878" w:hanging="636"/>
      </w:pPr>
    </w:lvl>
    <w:lvl w:ilvl="8">
      <w:numFmt w:val="bullet"/>
      <w:lvlText w:val="•"/>
      <w:lvlJc w:val="left"/>
      <w:pPr>
        <w:ind w:left="8741" w:hanging="636"/>
      </w:pPr>
    </w:lvl>
  </w:abstractNum>
  <w:abstractNum w:abstractNumId="22" w15:restartNumberingAfterBreak="0">
    <w:nsid w:val="00000418"/>
    <w:multiLevelType w:val="multilevel"/>
    <w:tmpl w:val="0000089B"/>
    <w:lvl w:ilvl="0">
      <w:start w:val="1"/>
      <w:numFmt w:val="decimal"/>
      <w:lvlText w:val="(%1)"/>
      <w:lvlJc w:val="left"/>
      <w:pPr>
        <w:ind w:left="1775" w:hanging="569"/>
      </w:pPr>
      <w:rPr>
        <w:rFonts w:ascii="Times New Roman" w:hAnsi="Times New Roman" w:cs="Times New Roman"/>
        <w:b w:val="0"/>
        <w:bCs w:val="0"/>
        <w:spacing w:val="-1"/>
        <w:w w:val="99"/>
        <w:sz w:val="32"/>
        <w:szCs w:val="32"/>
      </w:rPr>
    </w:lvl>
    <w:lvl w:ilvl="1">
      <w:numFmt w:val="bullet"/>
      <w:lvlText w:val="•"/>
      <w:lvlJc w:val="left"/>
      <w:pPr>
        <w:ind w:left="2648" w:hanging="569"/>
      </w:pPr>
    </w:lvl>
    <w:lvl w:ilvl="2">
      <w:numFmt w:val="bullet"/>
      <w:lvlText w:val="•"/>
      <w:lvlJc w:val="left"/>
      <w:pPr>
        <w:ind w:left="3517" w:hanging="569"/>
      </w:pPr>
    </w:lvl>
    <w:lvl w:ilvl="3">
      <w:numFmt w:val="bullet"/>
      <w:lvlText w:val="•"/>
      <w:lvlJc w:val="left"/>
      <w:pPr>
        <w:ind w:left="4385" w:hanging="569"/>
      </w:pPr>
    </w:lvl>
    <w:lvl w:ilvl="4">
      <w:numFmt w:val="bullet"/>
      <w:lvlText w:val="•"/>
      <w:lvlJc w:val="left"/>
      <w:pPr>
        <w:ind w:left="5254" w:hanging="569"/>
      </w:pPr>
    </w:lvl>
    <w:lvl w:ilvl="5">
      <w:numFmt w:val="bullet"/>
      <w:lvlText w:val="•"/>
      <w:lvlJc w:val="left"/>
      <w:pPr>
        <w:ind w:left="6123" w:hanging="569"/>
      </w:pPr>
    </w:lvl>
    <w:lvl w:ilvl="6">
      <w:numFmt w:val="bullet"/>
      <w:lvlText w:val="•"/>
      <w:lvlJc w:val="left"/>
      <w:pPr>
        <w:ind w:left="6991" w:hanging="569"/>
      </w:pPr>
    </w:lvl>
    <w:lvl w:ilvl="7">
      <w:numFmt w:val="bullet"/>
      <w:lvlText w:val="•"/>
      <w:lvlJc w:val="left"/>
      <w:pPr>
        <w:ind w:left="7860" w:hanging="569"/>
      </w:pPr>
    </w:lvl>
    <w:lvl w:ilvl="8">
      <w:numFmt w:val="bullet"/>
      <w:lvlText w:val="•"/>
      <w:lvlJc w:val="left"/>
      <w:pPr>
        <w:ind w:left="8729" w:hanging="569"/>
      </w:pPr>
    </w:lvl>
  </w:abstractNum>
  <w:abstractNum w:abstractNumId="23" w15:restartNumberingAfterBreak="0">
    <w:nsid w:val="00000419"/>
    <w:multiLevelType w:val="multilevel"/>
    <w:tmpl w:val="0000089C"/>
    <w:lvl w:ilvl="0">
      <w:start w:val="1"/>
      <w:numFmt w:val="decimal"/>
      <w:lvlText w:val="(%1)"/>
      <w:lvlJc w:val="left"/>
      <w:pPr>
        <w:ind w:left="1775" w:hanging="797"/>
      </w:pPr>
      <w:rPr>
        <w:rFonts w:ascii="Times New Roman" w:hAnsi="Times New Roman" w:cs="Times New Roman"/>
        <w:b w:val="0"/>
        <w:bCs w:val="0"/>
        <w:spacing w:val="-1"/>
        <w:w w:val="99"/>
        <w:sz w:val="32"/>
        <w:szCs w:val="32"/>
      </w:rPr>
    </w:lvl>
    <w:lvl w:ilvl="1">
      <w:start w:val="1"/>
      <w:numFmt w:val="decimal"/>
      <w:lvlText w:val="(%2)"/>
      <w:lvlJc w:val="left"/>
      <w:pPr>
        <w:ind w:left="1775" w:hanging="711"/>
      </w:pPr>
      <w:rPr>
        <w:rFonts w:ascii="Times New Roman" w:hAnsi="Times New Roman" w:cs="Times New Roman"/>
        <w:b w:val="0"/>
        <w:bCs w:val="0"/>
        <w:spacing w:val="-1"/>
        <w:w w:val="99"/>
        <w:sz w:val="32"/>
        <w:szCs w:val="32"/>
      </w:rPr>
    </w:lvl>
    <w:lvl w:ilvl="2">
      <w:numFmt w:val="bullet"/>
      <w:lvlText w:val="•"/>
      <w:lvlJc w:val="left"/>
      <w:pPr>
        <w:ind w:left="3517" w:hanging="711"/>
      </w:pPr>
    </w:lvl>
    <w:lvl w:ilvl="3">
      <w:numFmt w:val="bullet"/>
      <w:lvlText w:val="•"/>
      <w:lvlJc w:val="left"/>
      <w:pPr>
        <w:ind w:left="4385" w:hanging="711"/>
      </w:pPr>
    </w:lvl>
    <w:lvl w:ilvl="4">
      <w:numFmt w:val="bullet"/>
      <w:lvlText w:val="•"/>
      <w:lvlJc w:val="left"/>
      <w:pPr>
        <w:ind w:left="5254" w:hanging="711"/>
      </w:pPr>
    </w:lvl>
    <w:lvl w:ilvl="5">
      <w:numFmt w:val="bullet"/>
      <w:lvlText w:val="•"/>
      <w:lvlJc w:val="left"/>
      <w:pPr>
        <w:ind w:left="6123" w:hanging="711"/>
      </w:pPr>
    </w:lvl>
    <w:lvl w:ilvl="6">
      <w:numFmt w:val="bullet"/>
      <w:lvlText w:val="•"/>
      <w:lvlJc w:val="left"/>
      <w:pPr>
        <w:ind w:left="6991" w:hanging="711"/>
      </w:pPr>
    </w:lvl>
    <w:lvl w:ilvl="7">
      <w:numFmt w:val="bullet"/>
      <w:lvlText w:val="•"/>
      <w:lvlJc w:val="left"/>
      <w:pPr>
        <w:ind w:left="7860" w:hanging="711"/>
      </w:pPr>
    </w:lvl>
    <w:lvl w:ilvl="8">
      <w:numFmt w:val="bullet"/>
      <w:lvlText w:val="•"/>
      <w:lvlJc w:val="left"/>
      <w:pPr>
        <w:ind w:left="8729" w:hanging="711"/>
      </w:pPr>
    </w:lvl>
  </w:abstractNum>
  <w:abstractNum w:abstractNumId="24" w15:restartNumberingAfterBreak="0">
    <w:nsid w:val="0000041A"/>
    <w:multiLevelType w:val="multilevel"/>
    <w:tmpl w:val="0000089D"/>
    <w:lvl w:ilvl="0">
      <w:start w:val="1"/>
      <w:numFmt w:val="decimal"/>
      <w:lvlText w:val="(%1)"/>
      <w:lvlJc w:val="left"/>
      <w:pPr>
        <w:ind w:left="1698" w:hanging="721"/>
      </w:pPr>
      <w:rPr>
        <w:rFonts w:ascii="Times New Roman" w:hAnsi="Times New Roman" w:cs="Times New Roman"/>
        <w:b w:val="0"/>
        <w:bCs w:val="0"/>
        <w:spacing w:val="-1"/>
        <w:w w:val="99"/>
        <w:sz w:val="32"/>
        <w:szCs w:val="32"/>
      </w:rPr>
    </w:lvl>
    <w:lvl w:ilvl="1">
      <w:numFmt w:val="bullet"/>
      <w:lvlText w:val="•"/>
      <w:lvlJc w:val="left"/>
      <w:pPr>
        <w:ind w:left="2576" w:hanging="721"/>
      </w:pPr>
    </w:lvl>
    <w:lvl w:ilvl="2">
      <w:numFmt w:val="bullet"/>
      <w:lvlText w:val="•"/>
      <w:lvlJc w:val="left"/>
      <w:pPr>
        <w:ind w:left="3453" w:hanging="721"/>
      </w:pPr>
    </w:lvl>
    <w:lvl w:ilvl="3">
      <w:numFmt w:val="bullet"/>
      <w:lvlText w:val="•"/>
      <w:lvlJc w:val="left"/>
      <w:pPr>
        <w:ind w:left="4329" w:hanging="721"/>
      </w:pPr>
    </w:lvl>
    <w:lvl w:ilvl="4">
      <w:numFmt w:val="bullet"/>
      <w:lvlText w:val="•"/>
      <w:lvlJc w:val="left"/>
      <w:pPr>
        <w:ind w:left="5206" w:hanging="721"/>
      </w:pPr>
    </w:lvl>
    <w:lvl w:ilvl="5">
      <w:numFmt w:val="bullet"/>
      <w:lvlText w:val="•"/>
      <w:lvlJc w:val="left"/>
      <w:pPr>
        <w:ind w:left="6083" w:hanging="721"/>
      </w:pPr>
    </w:lvl>
    <w:lvl w:ilvl="6">
      <w:numFmt w:val="bullet"/>
      <w:lvlText w:val="•"/>
      <w:lvlJc w:val="left"/>
      <w:pPr>
        <w:ind w:left="6959" w:hanging="721"/>
      </w:pPr>
    </w:lvl>
    <w:lvl w:ilvl="7">
      <w:numFmt w:val="bullet"/>
      <w:lvlText w:val="•"/>
      <w:lvlJc w:val="left"/>
      <w:pPr>
        <w:ind w:left="7836" w:hanging="721"/>
      </w:pPr>
    </w:lvl>
    <w:lvl w:ilvl="8">
      <w:numFmt w:val="bullet"/>
      <w:lvlText w:val="•"/>
      <w:lvlJc w:val="left"/>
      <w:pPr>
        <w:ind w:left="8713" w:hanging="721"/>
      </w:pPr>
    </w:lvl>
  </w:abstractNum>
  <w:abstractNum w:abstractNumId="25" w15:restartNumberingAfterBreak="0">
    <w:nsid w:val="0000041B"/>
    <w:multiLevelType w:val="multilevel"/>
    <w:tmpl w:val="0000089E"/>
    <w:lvl w:ilvl="0">
      <w:start w:val="1"/>
      <w:numFmt w:val="decimal"/>
      <w:lvlText w:val="%1."/>
      <w:lvlJc w:val="left"/>
      <w:pPr>
        <w:ind w:left="404" w:hanging="167"/>
      </w:pPr>
      <w:rPr>
        <w:rFonts w:ascii="Times New Roman" w:hAnsi="Times New Roman" w:cs="Times New Roman"/>
        <w:b w:val="0"/>
        <w:bCs w:val="0"/>
        <w:w w:val="100"/>
        <w:sz w:val="20"/>
        <w:szCs w:val="20"/>
      </w:rPr>
    </w:lvl>
    <w:lvl w:ilvl="1">
      <w:start w:val="1"/>
      <w:numFmt w:val="decimal"/>
      <w:lvlText w:val="(%2)"/>
      <w:lvlJc w:val="left"/>
      <w:pPr>
        <w:ind w:left="804" w:hanging="260"/>
      </w:pPr>
      <w:rPr>
        <w:rFonts w:ascii="Times New Roman" w:hAnsi="Times New Roman" w:cs="Times New Roman"/>
        <w:b w:val="0"/>
        <w:bCs w:val="0"/>
        <w:spacing w:val="-2"/>
        <w:w w:val="100"/>
        <w:sz w:val="20"/>
        <w:szCs w:val="20"/>
      </w:rPr>
    </w:lvl>
    <w:lvl w:ilvl="2">
      <w:numFmt w:val="bullet"/>
      <w:lvlText w:val="•"/>
      <w:lvlJc w:val="left"/>
      <w:pPr>
        <w:ind w:left="800" w:hanging="260"/>
      </w:pPr>
    </w:lvl>
    <w:lvl w:ilvl="3">
      <w:numFmt w:val="bullet"/>
      <w:lvlText w:val="•"/>
      <w:lvlJc w:val="left"/>
      <w:pPr>
        <w:ind w:left="2005" w:hanging="260"/>
      </w:pPr>
    </w:lvl>
    <w:lvl w:ilvl="4">
      <w:numFmt w:val="bullet"/>
      <w:lvlText w:val="•"/>
      <w:lvlJc w:val="left"/>
      <w:pPr>
        <w:ind w:left="3211" w:hanging="260"/>
      </w:pPr>
    </w:lvl>
    <w:lvl w:ilvl="5">
      <w:numFmt w:val="bullet"/>
      <w:lvlText w:val="•"/>
      <w:lvlJc w:val="left"/>
      <w:pPr>
        <w:ind w:left="4417" w:hanging="260"/>
      </w:pPr>
    </w:lvl>
    <w:lvl w:ilvl="6">
      <w:numFmt w:val="bullet"/>
      <w:lvlText w:val="•"/>
      <w:lvlJc w:val="left"/>
      <w:pPr>
        <w:ind w:left="5623" w:hanging="260"/>
      </w:pPr>
    </w:lvl>
    <w:lvl w:ilvl="7">
      <w:numFmt w:val="bullet"/>
      <w:lvlText w:val="•"/>
      <w:lvlJc w:val="left"/>
      <w:pPr>
        <w:ind w:left="6829" w:hanging="260"/>
      </w:pPr>
    </w:lvl>
    <w:lvl w:ilvl="8">
      <w:numFmt w:val="bullet"/>
      <w:lvlText w:val="•"/>
      <w:lvlJc w:val="left"/>
      <w:pPr>
        <w:ind w:left="8034" w:hanging="260"/>
      </w:pPr>
    </w:lvl>
  </w:abstractNum>
  <w:abstractNum w:abstractNumId="26" w15:restartNumberingAfterBreak="0">
    <w:nsid w:val="0000041C"/>
    <w:multiLevelType w:val="multilevel"/>
    <w:tmpl w:val="0000089F"/>
    <w:lvl w:ilvl="0">
      <w:start w:val="1"/>
      <w:numFmt w:val="decimal"/>
      <w:lvlText w:val="%1."/>
      <w:lvlJc w:val="left"/>
      <w:pPr>
        <w:ind w:left="319" w:hanging="207"/>
      </w:pPr>
      <w:rPr>
        <w:rFonts w:ascii="Times New Roman" w:hAnsi="Times New Roman" w:cs="Times New Roman"/>
        <w:b/>
        <w:bCs/>
        <w:spacing w:val="0"/>
        <w:w w:val="99"/>
        <w:sz w:val="20"/>
        <w:szCs w:val="20"/>
      </w:rPr>
    </w:lvl>
    <w:lvl w:ilvl="1">
      <w:start w:val="1"/>
      <w:numFmt w:val="decimal"/>
      <w:lvlText w:val="%2."/>
      <w:lvlJc w:val="left"/>
      <w:pPr>
        <w:ind w:left="1809" w:hanging="281"/>
      </w:pPr>
      <w:rPr>
        <w:rFonts w:ascii="標楷體" w:hAnsi="Times New Roman" w:cs="標楷體"/>
        <w:b w:val="0"/>
        <w:bCs w:val="0"/>
        <w:w w:val="100"/>
        <w:sz w:val="22"/>
        <w:szCs w:val="22"/>
      </w:rPr>
    </w:lvl>
    <w:lvl w:ilvl="2">
      <w:numFmt w:val="bullet"/>
      <w:lvlText w:val="•"/>
      <w:lvlJc w:val="left"/>
      <w:pPr>
        <w:ind w:left="2760" w:hanging="281"/>
      </w:pPr>
    </w:lvl>
    <w:lvl w:ilvl="3">
      <w:numFmt w:val="bullet"/>
      <w:lvlText w:val="•"/>
      <w:lvlJc w:val="left"/>
      <w:pPr>
        <w:ind w:left="3721" w:hanging="281"/>
      </w:pPr>
    </w:lvl>
    <w:lvl w:ilvl="4">
      <w:numFmt w:val="bullet"/>
      <w:lvlText w:val="•"/>
      <w:lvlJc w:val="left"/>
      <w:pPr>
        <w:ind w:left="4682" w:hanging="281"/>
      </w:pPr>
    </w:lvl>
    <w:lvl w:ilvl="5">
      <w:numFmt w:val="bullet"/>
      <w:lvlText w:val="•"/>
      <w:lvlJc w:val="left"/>
      <w:pPr>
        <w:ind w:left="5642" w:hanging="281"/>
      </w:pPr>
    </w:lvl>
    <w:lvl w:ilvl="6">
      <w:numFmt w:val="bullet"/>
      <w:lvlText w:val="•"/>
      <w:lvlJc w:val="left"/>
      <w:pPr>
        <w:ind w:left="6603" w:hanging="281"/>
      </w:pPr>
    </w:lvl>
    <w:lvl w:ilvl="7">
      <w:numFmt w:val="bullet"/>
      <w:lvlText w:val="•"/>
      <w:lvlJc w:val="left"/>
      <w:pPr>
        <w:ind w:left="7564" w:hanging="281"/>
      </w:pPr>
    </w:lvl>
    <w:lvl w:ilvl="8">
      <w:numFmt w:val="bullet"/>
      <w:lvlText w:val="•"/>
      <w:lvlJc w:val="left"/>
      <w:pPr>
        <w:ind w:left="8524" w:hanging="281"/>
      </w:pPr>
    </w:lvl>
  </w:abstractNum>
  <w:abstractNum w:abstractNumId="27" w15:restartNumberingAfterBreak="0">
    <w:nsid w:val="0000041D"/>
    <w:multiLevelType w:val="multilevel"/>
    <w:tmpl w:val="000008A0"/>
    <w:lvl w:ilvl="0">
      <w:numFmt w:val="bullet"/>
      <w:lvlText w:val="○"/>
      <w:lvlJc w:val="left"/>
      <w:pPr>
        <w:ind w:left="2128" w:hanging="421"/>
      </w:pPr>
      <w:rPr>
        <w:rFonts w:ascii="標楷體" w:hAnsi="Times New Roman" w:cs="標楷體"/>
        <w:b w:val="0"/>
        <w:bCs w:val="0"/>
        <w:w w:val="100"/>
        <w:sz w:val="28"/>
        <w:szCs w:val="28"/>
      </w:rPr>
    </w:lvl>
    <w:lvl w:ilvl="1">
      <w:numFmt w:val="bullet"/>
      <w:lvlText w:val="•"/>
      <w:lvlJc w:val="left"/>
      <w:pPr>
        <w:ind w:left="2869" w:hanging="421"/>
      </w:pPr>
    </w:lvl>
    <w:lvl w:ilvl="2">
      <w:numFmt w:val="bullet"/>
      <w:lvlText w:val="•"/>
      <w:lvlJc w:val="left"/>
      <w:pPr>
        <w:ind w:left="3619" w:hanging="421"/>
      </w:pPr>
    </w:lvl>
    <w:lvl w:ilvl="3">
      <w:numFmt w:val="bullet"/>
      <w:lvlText w:val="•"/>
      <w:lvlJc w:val="left"/>
      <w:pPr>
        <w:ind w:left="4369" w:hanging="421"/>
      </w:pPr>
    </w:lvl>
    <w:lvl w:ilvl="4">
      <w:numFmt w:val="bullet"/>
      <w:lvlText w:val="•"/>
      <w:lvlJc w:val="left"/>
      <w:pPr>
        <w:ind w:left="5119" w:hanging="421"/>
      </w:pPr>
    </w:lvl>
    <w:lvl w:ilvl="5">
      <w:numFmt w:val="bullet"/>
      <w:lvlText w:val="•"/>
      <w:lvlJc w:val="left"/>
      <w:pPr>
        <w:ind w:left="5869" w:hanging="421"/>
      </w:pPr>
    </w:lvl>
    <w:lvl w:ilvl="6">
      <w:numFmt w:val="bullet"/>
      <w:lvlText w:val="•"/>
      <w:lvlJc w:val="left"/>
      <w:pPr>
        <w:ind w:left="6618" w:hanging="421"/>
      </w:pPr>
    </w:lvl>
    <w:lvl w:ilvl="7">
      <w:numFmt w:val="bullet"/>
      <w:lvlText w:val="•"/>
      <w:lvlJc w:val="left"/>
      <w:pPr>
        <w:ind w:left="7368" w:hanging="421"/>
      </w:pPr>
    </w:lvl>
    <w:lvl w:ilvl="8">
      <w:numFmt w:val="bullet"/>
      <w:lvlText w:val="•"/>
      <w:lvlJc w:val="left"/>
      <w:pPr>
        <w:ind w:left="8118" w:hanging="421"/>
      </w:pPr>
    </w:lvl>
  </w:abstractNum>
  <w:abstractNum w:abstractNumId="28" w15:restartNumberingAfterBreak="0">
    <w:nsid w:val="0000041E"/>
    <w:multiLevelType w:val="multilevel"/>
    <w:tmpl w:val="000008A1"/>
    <w:lvl w:ilvl="0">
      <w:start w:val="1"/>
      <w:numFmt w:val="decimal"/>
      <w:lvlText w:val="%1."/>
      <w:lvlJc w:val="left"/>
      <w:pPr>
        <w:ind w:left="393" w:hanging="360"/>
      </w:pPr>
      <w:rPr>
        <w:b w:val="0"/>
        <w:bCs w:val="0"/>
        <w:spacing w:val="-36"/>
        <w:w w:val="100"/>
      </w:rPr>
    </w:lvl>
    <w:lvl w:ilvl="1">
      <w:numFmt w:val="bullet"/>
      <w:lvlText w:val="•"/>
      <w:lvlJc w:val="left"/>
      <w:pPr>
        <w:ind w:left="1180" w:hanging="360"/>
      </w:pPr>
    </w:lvl>
    <w:lvl w:ilvl="2">
      <w:numFmt w:val="bullet"/>
      <w:lvlText w:val="•"/>
      <w:lvlJc w:val="left"/>
      <w:pPr>
        <w:ind w:left="1961" w:hanging="360"/>
      </w:pPr>
    </w:lvl>
    <w:lvl w:ilvl="3">
      <w:numFmt w:val="bullet"/>
      <w:lvlText w:val="•"/>
      <w:lvlJc w:val="left"/>
      <w:pPr>
        <w:ind w:left="2742" w:hanging="360"/>
      </w:pPr>
    </w:lvl>
    <w:lvl w:ilvl="4">
      <w:numFmt w:val="bullet"/>
      <w:lvlText w:val="•"/>
      <w:lvlJc w:val="left"/>
      <w:pPr>
        <w:ind w:left="3523" w:hanging="360"/>
      </w:pPr>
    </w:lvl>
    <w:lvl w:ilvl="5">
      <w:numFmt w:val="bullet"/>
      <w:lvlText w:val="•"/>
      <w:lvlJc w:val="left"/>
      <w:pPr>
        <w:ind w:left="4304" w:hanging="360"/>
      </w:pPr>
    </w:lvl>
    <w:lvl w:ilvl="6">
      <w:numFmt w:val="bullet"/>
      <w:lvlText w:val="•"/>
      <w:lvlJc w:val="left"/>
      <w:pPr>
        <w:ind w:left="5085" w:hanging="360"/>
      </w:pPr>
    </w:lvl>
    <w:lvl w:ilvl="7">
      <w:numFmt w:val="bullet"/>
      <w:lvlText w:val="•"/>
      <w:lvlJc w:val="left"/>
      <w:pPr>
        <w:ind w:left="5866" w:hanging="360"/>
      </w:pPr>
    </w:lvl>
    <w:lvl w:ilvl="8">
      <w:numFmt w:val="bullet"/>
      <w:lvlText w:val="•"/>
      <w:lvlJc w:val="left"/>
      <w:pPr>
        <w:ind w:left="6647" w:hanging="360"/>
      </w:pPr>
    </w:lvl>
  </w:abstractNum>
  <w:abstractNum w:abstractNumId="29" w15:restartNumberingAfterBreak="0">
    <w:nsid w:val="0000041F"/>
    <w:multiLevelType w:val="multilevel"/>
    <w:tmpl w:val="000008A2"/>
    <w:lvl w:ilvl="0">
      <w:numFmt w:val="bullet"/>
      <w:lvlText w:val="□"/>
      <w:lvlJc w:val="left"/>
      <w:pPr>
        <w:ind w:left="477" w:hanging="360"/>
      </w:pPr>
      <w:rPr>
        <w:rFonts w:ascii="標楷體" w:hAnsi="Times New Roman" w:cs="標楷體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480" w:hanging="360"/>
      </w:pPr>
    </w:lvl>
    <w:lvl w:ilvl="2">
      <w:numFmt w:val="bullet"/>
      <w:lvlText w:val="•"/>
      <w:lvlJc w:val="left"/>
      <w:pPr>
        <w:ind w:left="1463" w:hanging="360"/>
      </w:pPr>
    </w:lvl>
    <w:lvl w:ilvl="3">
      <w:numFmt w:val="bullet"/>
      <w:lvlText w:val="•"/>
      <w:lvlJc w:val="left"/>
      <w:pPr>
        <w:ind w:left="2447" w:hanging="360"/>
      </w:pPr>
    </w:lvl>
    <w:lvl w:ilvl="4">
      <w:numFmt w:val="bullet"/>
      <w:lvlText w:val="•"/>
      <w:lvlJc w:val="left"/>
      <w:pPr>
        <w:ind w:left="3430" w:hanging="360"/>
      </w:pPr>
    </w:lvl>
    <w:lvl w:ilvl="5">
      <w:numFmt w:val="bullet"/>
      <w:lvlText w:val="•"/>
      <w:lvlJc w:val="left"/>
      <w:pPr>
        <w:ind w:left="4414" w:hanging="360"/>
      </w:pPr>
    </w:lvl>
    <w:lvl w:ilvl="6">
      <w:numFmt w:val="bullet"/>
      <w:lvlText w:val="•"/>
      <w:lvlJc w:val="left"/>
      <w:pPr>
        <w:ind w:left="5398" w:hanging="360"/>
      </w:pPr>
    </w:lvl>
    <w:lvl w:ilvl="7">
      <w:numFmt w:val="bullet"/>
      <w:lvlText w:val="•"/>
      <w:lvlJc w:val="left"/>
      <w:pPr>
        <w:ind w:left="6381" w:hanging="360"/>
      </w:pPr>
    </w:lvl>
    <w:lvl w:ilvl="8">
      <w:numFmt w:val="bullet"/>
      <w:lvlText w:val="•"/>
      <w:lvlJc w:val="left"/>
      <w:pPr>
        <w:ind w:left="7365" w:hanging="360"/>
      </w:pPr>
    </w:lvl>
  </w:abstractNum>
  <w:abstractNum w:abstractNumId="30" w15:restartNumberingAfterBreak="0">
    <w:nsid w:val="00000420"/>
    <w:multiLevelType w:val="multilevel"/>
    <w:tmpl w:val="000008A3"/>
    <w:lvl w:ilvl="0">
      <w:numFmt w:val="bullet"/>
      <w:lvlText w:val="□"/>
      <w:lvlJc w:val="left"/>
      <w:pPr>
        <w:ind w:left="2032" w:hanging="281"/>
      </w:pPr>
      <w:rPr>
        <w:rFonts w:ascii="標楷體" w:hAnsi="Times New Roman" w:cs="標楷體"/>
        <w:b w:val="0"/>
        <w:bCs w:val="0"/>
        <w:w w:val="100"/>
        <w:sz w:val="22"/>
        <w:szCs w:val="22"/>
      </w:rPr>
    </w:lvl>
    <w:lvl w:ilvl="1">
      <w:numFmt w:val="bullet"/>
      <w:lvlText w:val="□"/>
      <w:lvlJc w:val="left"/>
      <w:pPr>
        <w:ind w:left="2124" w:hanging="281"/>
      </w:pPr>
      <w:rPr>
        <w:rFonts w:ascii="標楷體" w:hAnsi="Times New Roman" w:cs="標楷體"/>
        <w:b w:val="0"/>
        <w:bCs w:val="0"/>
        <w:w w:val="100"/>
        <w:sz w:val="22"/>
        <w:szCs w:val="22"/>
      </w:rPr>
    </w:lvl>
    <w:lvl w:ilvl="2">
      <w:numFmt w:val="bullet"/>
      <w:lvlText w:val="•"/>
      <w:lvlJc w:val="left"/>
      <w:pPr>
        <w:ind w:left="3045" w:hanging="281"/>
      </w:pPr>
    </w:lvl>
    <w:lvl w:ilvl="3">
      <w:numFmt w:val="bullet"/>
      <w:lvlText w:val="•"/>
      <w:lvlJc w:val="left"/>
      <w:pPr>
        <w:ind w:left="3970" w:hanging="281"/>
      </w:pPr>
    </w:lvl>
    <w:lvl w:ilvl="4">
      <w:numFmt w:val="bullet"/>
      <w:lvlText w:val="•"/>
      <w:lvlJc w:val="left"/>
      <w:pPr>
        <w:ind w:left="4895" w:hanging="281"/>
      </w:pPr>
    </w:lvl>
    <w:lvl w:ilvl="5">
      <w:numFmt w:val="bullet"/>
      <w:lvlText w:val="•"/>
      <w:lvlJc w:val="left"/>
      <w:pPr>
        <w:ind w:left="5820" w:hanging="281"/>
      </w:pPr>
    </w:lvl>
    <w:lvl w:ilvl="6">
      <w:numFmt w:val="bullet"/>
      <w:lvlText w:val="•"/>
      <w:lvlJc w:val="left"/>
      <w:pPr>
        <w:ind w:left="6745" w:hanging="281"/>
      </w:pPr>
    </w:lvl>
    <w:lvl w:ilvl="7">
      <w:numFmt w:val="bullet"/>
      <w:lvlText w:val="•"/>
      <w:lvlJc w:val="left"/>
      <w:pPr>
        <w:ind w:left="7670" w:hanging="281"/>
      </w:pPr>
    </w:lvl>
    <w:lvl w:ilvl="8">
      <w:numFmt w:val="bullet"/>
      <w:lvlText w:val="•"/>
      <w:lvlJc w:val="left"/>
      <w:pPr>
        <w:ind w:left="8596" w:hanging="281"/>
      </w:pPr>
    </w:lvl>
  </w:abstractNum>
  <w:abstractNum w:abstractNumId="31" w15:restartNumberingAfterBreak="0">
    <w:nsid w:val="00000421"/>
    <w:multiLevelType w:val="multilevel"/>
    <w:tmpl w:val="000008A4"/>
    <w:lvl w:ilvl="0">
      <w:numFmt w:val="bullet"/>
      <w:lvlText w:val="□"/>
      <w:lvlJc w:val="left"/>
      <w:pPr>
        <w:ind w:left="1077" w:hanging="281"/>
      </w:pPr>
      <w:rPr>
        <w:rFonts w:ascii="標楷體" w:hAnsi="Times New Roman" w:cs="標楷體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905" w:hanging="281"/>
      </w:pPr>
    </w:lvl>
    <w:lvl w:ilvl="2">
      <w:numFmt w:val="bullet"/>
      <w:lvlText w:val="•"/>
      <w:lvlJc w:val="left"/>
      <w:pPr>
        <w:ind w:left="2730" w:hanging="281"/>
      </w:pPr>
    </w:lvl>
    <w:lvl w:ilvl="3">
      <w:numFmt w:val="bullet"/>
      <w:lvlText w:val="•"/>
      <w:lvlJc w:val="left"/>
      <w:pPr>
        <w:ind w:left="3556" w:hanging="281"/>
      </w:pPr>
    </w:lvl>
    <w:lvl w:ilvl="4">
      <w:numFmt w:val="bullet"/>
      <w:lvlText w:val="•"/>
      <w:lvlJc w:val="left"/>
      <w:pPr>
        <w:ind w:left="4381" w:hanging="281"/>
      </w:pPr>
    </w:lvl>
    <w:lvl w:ilvl="5">
      <w:numFmt w:val="bullet"/>
      <w:lvlText w:val="•"/>
      <w:lvlJc w:val="left"/>
      <w:pPr>
        <w:ind w:left="5206" w:hanging="281"/>
      </w:pPr>
    </w:lvl>
    <w:lvl w:ilvl="6">
      <w:numFmt w:val="bullet"/>
      <w:lvlText w:val="•"/>
      <w:lvlJc w:val="left"/>
      <w:pPr>
        <w:ind w:left="6032" w:hanging="281"/>
      </w:pPr>
    </w:lvl>
    <w:lvl w:ilvl="7">
      <w:numFmt w:val="bullet"/>
      <w:lvlText w:val="•"/>
      <w:lvlJc w:val="left"/>
      <w:pPr>
        <w:ind w:left="6857" w:hanging="281"/>
      </w:pPr>
    </w:lvl>
    <w:lvl w:ilvl="8">
      <w:numFmt w:val="bullet"/>
      <w:lvlText w:val="•"/>
      <w:lvlJc w:val="left"/>
      <w:pPr>
        <w:ind w:left="7682" w:hanging="281"/>
      </w:pPr>
    </w:lvl>
  </w:abstractNum>
  <w:abstractNum w:abstractNumId="32" w15:restartNumberingAfterBreak="0">
    <w:nsid w:val="00000422"/>
    <w:multiLevelType w:val="multilevel"/>
    <w:tmpl w:val="000008A5"/>
    <w:lvl w:ilvl="0">
      <w:numFmt w:val="bullet"/>
      <w:lvlText w:val="○"/>
      <w:lvlJc w:val="left"/>
      <w:pPr>
        <w:ind w:left="875" w:hanging="360"/>
      </w:pPr>
      <w:rPr>
        <w:rFonts w:ascii="標楷體" w:hAnsi="Times New Roman" w:cs="標楷體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247" w:hanging="360"/>
      </w:pPr>
    </w:lvl>
    <w:lvl w:ilvl="2">
      <w:numFmt w:val="bullet"/>
      <w:lvlText w:val="•"/>
      <w:lvlJc w:val="left"/>
      <w:pPr>
        <w:ind w:left="1615" w:hanging="360"/>
      </w:pPr>
    </w:lvl>
    <w:lvl w:ilvl="3">
      <w:numFmt w:val="bullet"/>
      <w:lvlText w:val="•"/>
      <w:lvlJc w:val="left"/>
      <w:pPr>
        <w:ind w:left="1983" w:hanging="360"/>
      </w:pPr>
    </w:lvl>
    <w:lvl w:ilvl="4">
      <w:numFmt w:val="bullet"/>
      <w:lvlText w:val="•"/>
      <w:lvlJc w:val="left"/>
      <w:pPr>
        <w:ind w:left="2351" w:hanging="360"/>
      </w:pPr>
    </w:lvl>
    <w:lvl w:ilvl="5">
      <w:numFmt w:val="bullet"/>
      <w:lvlText w:val="•"/>
      <w:lvlJc w:val="left"/>
      <w:pPr>
        <w:ind w:left="2719" w:hanging="360"/>
      </w:pPr>
    </w:lvl>
    <w:lvl w:ilvl="6">
      <w:numFmt w:val="bullet"/>
      <w:lvlText w:val="•"/>
      <w:lvlJc w:val="left"/>
      <w:pPr>
        <w:ind w:left="3087" w:hanging="360"/>
      </w:pPr>
    </w:lvl>
    <w:lvl w:ilvl="7">
      <w:numFmt w:val="bullet"/>
      <w:lvlText w:val="•"/>
      <w:lvlJc w:val="left"/>
      <w:pPr>
        <w:ind w:left="3455" w:hanging="360"/>
      </w:pPr>
    </w:lvl>
    <w:lvl w:ilvl="8">
      <w:numFmt w:val="bullet"/>
      <w:lvlText w:val="•"/>
      <w:lvlJc w:val="left"/>
      <w:pPr>
        <w:ind w:left="3823" w:hanging="360"/>
      </w:pPr>
    </w:lvl>
  </w:abstractNum>
  <w:abstractNum w:abstractNumId="33" w15:restartNumberingAfterBreak="0">
    <w:nsid w:val="00000423"/>
    <w:multiLevelType w:val="multilevel"/>
    <w:tmpl w:val="000008A6"/>
    <w:lvl w:ilvl="0">
      <w:start w:val="1"/>
      <w:numFmt w:val="decimal"/>
      <w:lvlText w:val="%1."/>
      <w:lvlJc w:val="left"/>
      <w:pPr>
        <w:ind w:left="434" w:hanging="207"/>
      </w:pPr>
      <w:rPr>
        <w:rFonts w:ascii="Times New Roman" w:hAnsi="Times New Roman" w:cs="Times New Roman"/>
        <w:b w:val="0"/>
        <w:bCs w:val="0"/>
        <w:spacing w:val="0"/>
        <w:w w:val="99"/>
        <w:sz w:val="20"/>
        <w:szCs w:val="20"/>
      </w:rPr>
    </w:lvl>
    <w:lvl w:ilvl="1">
      <w:numFmt w:val="bullet"/>
      <w:lvlText w:val="•"/>
      <w:lvlJc w:val="left"/>
      <w:pPr>
        <w:ind w:left="1440" w:hanging="207"/>
      </w:pPr>
    </w:lvl>
    <w:lvl w:ilvl="2">
      <w:numFmt w:val="bullet"/>
      <w:lvlText w:val="•"/>
      <w:lvlJc w:val="left"/>
      <w:pPr>
        <w:ind w:left="2441" w:hanging="207"/>
      </w:pPr>
    </w:lvl>
    <w:lvl w:ilvl="3">
      <w:numFmt w:val="bullet"/>
      <w:lvlText w:val="•"/>
      <w:lvlJc w:val="left"/>
      <w:pPr>
        <w:ind w:left="3441" w:hanging="207"/>
      </w:pPr>
    </w:lvl>
    <w:lvl w:ilvl="4">
      <w:numFmt w:val="bullet"/>
      <w:lvlText w:val="•"/>
      <w:lvlJc w:val="left"/>
      <w:pPr>
        <w:ind w:left="4442" w:hanging="207"/>
      </w:pPr>
    </w:lvl>
    <w:lvl w:ilvl="5">
      <w:numFmt w:val="bullet"/>
      <w:lvlText w:val="•"/>
      <w:lvlJc w:val="left"/>
      <w:pPr>
        <w:ind w:left="5443" w:hanging="207"/>
      </w:pPr>
    </w:lvl>
    <w:lvl w:ilvl="6">
      <w:numFmt w:val="bullet"/>
      <w:lvlText w:val="•"/>
      <w:lvlJc w:val="left"/>
      <w:pPr>
        <w:ind w:left="6443" w:hanging="207"/>
      </w:pPr>
    </w:lvl>
    <w:lvl w:ilvl="7">
      <w:numFmt w:val="bullet"/>
      <w:lvlText w:val="•"/>
      <w:lvlJc w:val="left"/>
      <w:pPr>
        <w:ind w:left="7444" w:hanging="207"/>
      </w:pPr>
    </w:lvl>
    <w:lvl w:ilvl="8">
      <w:numFmt w:val="bullet"/>
      <w:lvlText w:val="•"/>
      <w:lvlJc w:val="left"/>
      <w:pPr>
        <w:ind w:left="8445" w:hanging="207"/>
      </w:pPr>
    </w:lvl>
  </w:abstractNum>
  <w:abstractNum w:abstractNumId="34" w15:restartNumberingAfterBreak="0">
    <w:nsid w:val="00000424"/>
    <w:multiLevelType w:val="multilevel"/>
    <w:tmpl w:val="000008A7"/>
    <w:lvl w:ilvl="0">
      <w:start w:val="1"/>
      <w:numFmt w:val="decimal"/>
      <w:lvlText w:val="%1."/>
      <w:lvlJc w:val="left"/>
      <w:pPr>
        <w:ind w:left="1712" w:hanging="569"/>
      </w:pPr>
      <w:rPr>
        <w:rFonts w:ascii="Times New Roman" w:hAnsi="Times New Roman" w:cs="Times New Roman"/>
        <w:b w:val="0"/>
        <w:bCs w:val="0"/>
        <w:spacing w:val="0"/>
        <w:w w:val="99"/>
        <w:sz w:val="32"/>
        <w:szCs w:val="32"/>
      </w:rPr>
    </w:lvl>
    <w:lvl w:ilvl="1">
      <w:start w:val="1"/>
      <w:numFmt w:val="decimal"/>
      <w:lvlText w:val="(%2)"/>
      <w:lvlJc w:val="left"/>
      <w:pPr>
        <w:ind w:left="1995" w:hanging="711"/>
      </w:pPr>
      <w:rPr>
        <w:rFonts w:ascii="Times New Roman" w:hAnsi="Times New Roman" w:cs="Times New Roman"/>
        <w:b w:val="0"/>
        <w:bCs w:val="0"/>
        <w:spacing w:val="-1"/>
        <w:w w:val="99"/>
        <w:sz w:val="32"/>
        <w:szCs w:val="32"/>
      </w:rPr>
    </w:lvl>
    <w:lvl w:ilvl="2">
      <w:numFmt w:val="bullet"/>
      <w:lvlText w:val="•"/>
      <w:lvlJc w:val="left"/>
      <w:pPr>
        <w:ind w:left="2978" w:hanging="711"/>
      </w:pPr>
    </w:lvl>
    <w:lvl w:ilvl="3">
      <w:numFmt w:val="bullet"/>
      <w:lvlText w:val="•"/>
      <w:lvlJc w:val="left"/>
      <w:pPr>
        <w:ind w:left="3956" w:hanging="711"/>
      </w:pPr>
    </w:lvl>
    <w:lvl w:ilvl="4">
      <w:numFmt w:val="bullet"/>
      <w:lvlText w:val="•"/>
      <w:lvlJc w:val="left"/>
      <w:pPr>
        <w:ind w:left="4935" w:hanging="711"/>
      </w:pPr>
    </w:lvl>
    <w:lvl w:ilvl="5">
      <w:numFmt w:val="bullet"/>
      <w:lvlText w:val="•"/>
      <w:lvlJc w:val="left"/>
      <w:pPr>
        <w:ind w:left="5913" w:hanging="711"/>
      </w:pPr>
    </w:lvl>
    <w:lvl w:ilvl="6">
      <w:numFmt w:val="bullet"/>
      <w:lvlText w:val="•"/>
      <w:lvlJc w:val="left"/>
      <w:pPr>
        <w:ind w:left="6892" w:hanging="711"/>
      </w:pPr>
    </w:lvl>
    <w:lvl w:ilvl="7">
      <w:numFmt w:val="bullet"/>
      <w:lvlText w:val="•"/>
      <w:lvlJc w:val="left"/>
      <w:pPr>
        <w:ind w:left="7870" w:hanging="711"/>
      </w:pPr>
    </w:lvl>
    <w:lvl w:ilvl="8">
      <w:numFmt w:val="bullet"/>
      <w:lvlText w:val="•"/>
      <w:lvlJc w:val="left"/>
      <w:pPr>
        <w:ind w:left="8848" w:hanging="711"/>
      </w:pPr>
    </w:lvl>
  </w:abstractNum>
  <w:abstractNum w:abstractNumId="35" w15:restartNumberingAfterBreak="0">
    <w:nsid w:val="00000425"/>
    <w:multiLevelType w:val="multilevel"/>
    <w:tmpl w:val="000008A8"/>
    <w:lvl w:ilvl="0">
      <w:start w:val="1"/>
      <w:numFmt w:val="decimal"/>
      <w:lvlText w:val="(%1)"/>
      <w:lvlJc w:val="left"/>
      <w:pPr>
        <w:ind w:left="1813" w:hanging="756"/>
      </w:pPr>
      <w:rPr>
        <w:rFonts w:ascii="Times New Roman" w:hAnsi="Times New Roman" w:cs="Times New Roman"/>
        <w:b w:val="0"/>
        <w:bCs w:val="0"/>
        <w:spacing w:val="-1"/>
        <w:w w:val="99"/>
        <w:sz w:val="32"/>
        <w:szCs w:val="32"/>
      </w:rPr>
    </w:lvl>
    <w:lvl w:ilvl="1">
      <w:numFmt w:val="bullet"/>
      <w:lvlText w:val="•"/>
      <w:lvlJc w:val="left"/>
      <w:pPr>
        <w:ind w:left="2684" w:hanging="756"/>
      </w:pPr>
    </w:lvl>
    <w:lvl w:ilvl="2">
      <w:numFmt w:val="bullet"/>
      <w:lvlText w:val="•"/>
      <w:lvlJc w:val="left"/>
      <w:pPr>
        <w:ind w:left="3549" w:hanging="756"/>
      </w:pPr>
    </w:lvl>
    <w:lvl w:ilvl="3">
      <w:numFmt w:val="bullet"/>
      <w:lvlText w:val="•"/>
      <w:lvlJc w:val="left"/>
      <w:pPr>
        <w:ind w:left="4413" w:hanging="756"/>
      </w:pPr>
    </w:lvl>
    <w:lvl w:ilvl="4">
      <w:numFmt w:val="bullet"/>
      <w:lvlText w:val="•"/>
      <w:lvlJc w:val="left"/>
      <w:pPr>
        <w:ind w:left="5278" w:hanging="756"/>
      </w:pPr>
    </w:lvl>
    <w:lvl w:ilvl="5">
      <w:numFmt w:val="bullet"/>
      <w:lvlText w:val="•"/>
      <w:lvlJc w:val="left"/>
      <w:pPr>
        <w:ind w:left="6143" w:hanging="756"/>
      </w:pPr>
    </w:lvl>
    <w:lvl w:ilvl="6">
      <w:numFmt w:val="bullet"/>
      <w:lvlText w:val="•"/>
      <w:lvlJc w:val="left"/>
      <w:pPr>
        <w:ind w:left="7007" w:hanging="756"/>
      </w:pPr>
    </w:lvl>
    <w:lvl w:ilvl="7">
      <w:numFmt w:val="bullet"/>
      <w:lvlText w:val="•"/>
      <w:lvlJc w:val="left"/>
      <w:pPr>
        <w:ind w:left="7872" w:hanging="756"/>
      </w:pPr>
    </w:lvl>
    <w:lvl w:ilvl="8">
      <w:numFmt w:val="bullet"/>
      <w:lvlText w:val="•"/>
      <w:lvlJc w:val="left"/>
      <w:pPr>
        <w:ind w:left="8737" w:hanging="756"/>
      </w:pPr>
    </w:lvl>
  </w:abstractNum>
  <w:abstractNum w:abstractNumId="36" w15:restartNumberingAfterBreak="0">
    <w:nsid w:val="24E2219A"/>
    <w:multiLevelType w:val="hybridMultilevel"/>
    <w:tmpl w:val="E4C28D84"/>
    <w:lvl w:ilvl="0" w:tplc="8242920C">
      <w:start w:val="1"/>
      <w:numFmt w:val="decimal"/>
      <w:lvlText w:val="%1."/>
      <w:lvlJc w:val="left"/>
      <w:pPr>
        <w:ind w:left="1560" w:hanging="283"/>
      </w:pPr>
      <w:rPr>
        <w:rFonts w:ascii="標楷體" w:eastAsia="標楷體" w:hAnsi="標楷體" w:cs="SimSun" w:hint="default"/>
        <w:b w:val="0"/>
        <w:bCs w:val="0"/>
        <w:i w:val="0"/>
        <w:iCs w:val="0"/>
        <w:spacing w:val="-2"/>
        <w:w w:val="100"/>
        <w:sz w:val="28"/>
        <w:szCs w:val="28"/>
        <w:lang w:val="en-US" w:eastAsia="zh-TW" w:bidi="ar-SA"/>
      </w:rPr>
    </w:lvl>
    <w:lvl w:ilvl="1" w:tplc="521A361E">
      <w:numFmt w:val="bullet"/>
      <w:lvlText w:val="•"/>
      <w:lvlJc w:val="left"/>
      <w:pPr>
        <w:ind w:left="2347" w:hanging="283"/>
      </w:pPr>
      <w:rPr>
        <w:rFonts w:hint="default"/>
        <w:lang w:val="en-US" w:eastAsia="zh-TW" w:bidi="ar-SA"/>
      </w:rPr>
    </w:lvl>
    <w:lvl w:ilvl="2" w:tplc="8F122DDE">
      <w:numFmt w:val="bullet"/>
      <w:lvlText w:val="•"/>
      <w:lvlJc w:val="left"/>
      <w:pPr>
        <w:ind w:left="3140" w:hanging="283"/>
      </w:pPr>
      <w:rPr>
        <w:rFonts w:hint="default"/>
        <w:lang w:val="en-US" w:eastAsia="zh-TW" w:bidi="ar-SA"/>
      </w:rPr>
    </w:lvl>
    <w:lvl w:ilvl="3" w:tplc="E3DE36C2">
      <w:numFmt w:val="bullet"/>
      <w:lvlText w:val="•"/>
      <w:lvlJc w:val="left"/>
      <w:pPr>
        <w:ind w:left="3932" w:hanging="283"/>
      </w:pPr>
      <w:rPr>
        <w:rFonts w:hint="default"/>
        <w:lang w:val="en-US" w:eastAsia="zh-TW" w:bidi="ar-SA"/>
      </w:rPr>
    </w:lvl>
    <w:lvl w:ilvl="4" w:tplc="1CD434A0">
      <w:numFmt w:val="bullet"/>
      <w:lvlText w:val="•"/>
      <w:lvlJc w:val="left"/>
      <w:pPr>
        <w:ind w:left="4725" w:hanging="283"/>
      </w:pPr>
      <w:rPr>
        <w:rFonts w:hint="default"/>
        <w:lang w:val="en-US" w:eastAsia="zh-TW" w:bidi="ar-SA"/>
      </w:rPr>
    </w:lvl>
    <w:lvl w:ilvl="5" w:tplc="60BEF098">
      <w:numFmt w:val="bullet"/>
      <w:lvlText w:val="•"/>
      <w:lvlJc w:val="left"/>
      <w:pPr>
        <w:ind w:left="5518" w:hanging="283"/>
      </w:pPr>
      <w:rPr>
        <w:rFonts w:hint="default"/>
        <w:lang w:val="en-US" w:eastAsia="zh-TW" w:bidi="ar-SA"/>
      </w:rPr>
    </w:lvl>
    <w:lvl w:ilvl="6" w:tplc="B542476C">
      <w:numFmt w:val="bullet"/>
      <w:lvlText w:val="•"/>
      <w:lvlJc w:val="left"/>
      <w:pPr>
        <w:ind w:left="6310" w:hanging="283"/>
      </w:pPr>
      <w:rPr>
        <w:rFonts w:hint="default"/>
        <w:lang w:val="en-US" w:eastAsia="zh-TW" w:bidi="ar-SA"/>
      </w:rPr>
    </w:lvl>
    <w:lvl w:ilvl="7" w:tplc="4BC07F5C">
      <w:numFmt w:val="bullet"/>
      <w:lvlText w:val="•"/>
      <w:lvlJc w:val="left"/>
      <w:pPr>
        <w:ind w:left="7103" w:hanging="283"/>
      </w:pPr>
      <w:rPr>
        <w:rFonts w:hint="default"/>
        <w:lang w:val="en-US" w:eastAsia="zh-TW" w:bidi="ar-SA"/>
      </w:rPr>
    </w:lvl>
    <w:lvl w:ilvl="8" w:tplc="7CFA0B66">
      <w:numFmt w:val="bullet"/>
      <w:lvlText w:val="•"/>
      <w:lvlJc w:val="left"/>
      <w:pPr>
        <w:ind w:left="7896" w:hanging="283"/>
      </w:pPr>
      <w:rPr>
        <w:rFonts w:hint="default"/>
        <w:lang w:val="en-US" w:eastAsia="zh-TW" w:bidi="ar-SA"/>
      </w:rPr>
    </w:lvl>
  </w:abstractNum>
  <w:abstractNum w:abstractNumId="37" w15:restartNumberingAfterBreak="0">
    <w:nsid w:val="54823995"/>
    <w:multiLevelType w:val="hybridMultilevel"/>
    <w:tmpl w:val="157EE238"/>
    <w:lvl w:ilvl="0" w:tplc="0FE07AD4">
      <w:start w:val="1"/>
      <w:numFmt w:val="decimal"/>
      <w:lvlText w:val="%1."/>
      <w:lvlJc w:val="left"/>
      <w:pPr>
        <w:ind w:left="1102" w:hanging="288"/>
      </w:pPr>
      <w:rPr>
        <w:rFonts w:ascii="標楷體" w:eastAsia="標楷體" w:hAnsi="標楷體" w:cs="SimSun" w:hint="default"/>
        <w:b w:val="0"/>
        <w:bCs w:val="0"/>
        <w:i w:val="0"/>
        <w:iCs w:val="0"/>
        <w:spacing w:val="-2"/>
        <w:w w:val="100"/>
        <w:sz w:val="28"/>
        <w:szCs w:val="28"/>
        <w:lang w:val="en-US" w:eastAsia="zh-TW" w:bidi="ar-SA"/>
      </w:rPr>
    </w:lvl>
    <w:lvl w:ilvl="1" w:tplc="E1F4D5AA">
      <w:numFmt w:val="bullet"/>
      <w:lvlText w:val="•"/>
      <w:lvlJc w:val="left"/>
      <w:pPr>
        <w:ind w:left="1892" w:hanging="288"/>
      </w:pPr>
      <w:rPr>
        <w:rFonts w:hint="default"/>
        <w:lang w:val="en-US" w:eastAsia="zh-TW" w:bidi="ar-SA"/>
      </w:rPr>
    </w:lvl>
    <w:lvl w:ilvl="2" w:tplc="57A00390">
      <w:numFmt w:val="bullet"/>
      <w:lvlText w:val="•"/>
      <w:lvlJc w:val="left"/>
      <w:pPr>
        <w:ind w:left="2685" w:hanging="288"/>
      </w:pPr>
      <w:rPr>
        <w:rFonts w:hint="default"/>
        <w:lang w:val="en-US" w:eastAsia="zh-TW" w:bidi="ar-SA"/>
      </w:rPr>
    </w:lvl>
    <w:lvl w:ilvl="3" w:tplc="F6E8C9B2">
      <w:numFmt w:val="bullet"/>
      <w:lvlText w:val="•"/>
      <w:lvlJc w:val="left"/>
      <w:pPr>
        <w:ind w:left="3477" w:hanging="288"/>
      </w:pPr>
      <w:rPr>
        <w:rFonts w:hint="default"/>
        <w:lang w:val="en-US" w:eastAsia="zh-TW" w:bidi="ar-SA"/>
      </w:rPr>
    </w:lvl>
    <w:lvl w:ilvl="4" w:tplc="329E2EB4">
      <w:numFmt w:val="bullet"/>
      <w:lvlText w:val="•"/>
      <w:lvlJc w:val="left"/>
      <w:pPr>
        <w:ind w:left="4270" w:hanging="288"/>
      </w:pPr>
      <w:rPr>
        <w:rFonts w:hint="default"/>
        <w:lang w:val="en-US" w:eastAsia="zh-TW" w:bidi="ar-SA"/>
      </w:rPr>
    </w:lvl>
    <w:lvl w:ilvl="5" w:tplc="13E45858">
      <w:numFmt w:val="bullet"/>
      <w:lvlText w:val="•"/>
      <w:lvlJc w:val="left"/>
      <w:pPr>
        <w:ind w:left="5063" w:hanging="288"/>
      </w:pPr>
      <w:rPr>
        <w:rFonts w:hint="default"/>
        <w:lang w:val="en-US" w:eastAsia="zh-TW" w:bidi="ar-SA"/>
      </w:rPr>
    </w:lvl>
    <w:lvl w:ilvl="6" w:tplc="9C026A8A">
      <w:numFmt w:val="bullet"/>
      <w:lvlText w:val="•"/>
      <w:lvlJc w:val="left"/>
      <w:pPr>
        <w:ind w:left="5855" w:hanging="288"/>
      </w:pPr>
      <w:rPr>
        <w:rFonts w:hint="default"/>
        <w:lang w:val="en-US" w:eastAsia="zh-TW" w:bidi="ar-SA"/>
      </w:rPr>
    </w:lvl>
    <w:lvl w:ilvl="7" w:tplc="92A0AA00">
      <w:numFmt w:val="bullet"/>
      <w:lvlText w:val="•"/>
      <w:lvlJc w:val="left"/>
      <w:pPr>
        <w:ind w:left="6648" w:hanging="288"/>
      </w:pPr>
      <w:rPr>
        <w:rFonts w:hint="default"/>
        <w:lang w:val="en-US" w:eastAsia="zh-TW" w:bidi="ar-SA"/>
      </w:rPr>
    </w:lvl>
    <w:lvl w:ilvl="8" w:tplc="311A2CDE">
      <w:numFmt w:val="bullet"/>
      <w:lvlText w:val="•"/>
      <w:lvlJc w:val="left"/>
      <w:pPr>
        <w:ind w:left="7441" w:hanging="288"/>
      </w:pPr>
      <w:rPr>
        <w:rFonts w:hint="default"/>
        <w:lang w:val="en-US" w:eastAsia="zh-TW" w:bidi="ar-SA"/>
      </w:rPr>
    </w:lvl>
  </w:abstractNum>
  <w:abstractNum w:abstractNumId="38" w15:restartNumberingAfterBreak="0">
    <w:nsid w:val="56C35233"/>
    <w:multiLevelType w:val="hybridMultilevel"/>
    <w:tmpl w:val="ACD29924"/>
    <w:lvl w:ilvl="0" w:tplc="9CEE05EA">
      <w:start w:val="1"/>
      <w:numFmt w:val="decimal"/>
      <w:lvlText w:val="%1."/>
      <w:lvlJc w:val="left"/>
      <w:pPr>
        <w:ind w:left="1105" w:hanging="283"/>
      </w:pPr>
      <w:rPr>
        <w:rFonts w:ascii="標楷體" w:eastAsia="標楷體" w:hAnsi="標楷體" w:cs="SimSun" w:hint="default"/>
        <w:b w:val="0"/>
        <w:bCs w:val="0"/>
        <w:i w:val="0"/>
        <w:iCs w:val="0"/>
        <w:spacing w:val="-2"/>
        <w:w w:val="100"/>
        <w:sz w:val="28"/>
        <w:szCs w:val="28"/>
        <w:lang w:val="en-US" w:eastAsia="zh-TW" w:bidi="ar-SA"/>
      </w:rPr>
    </w:lvl>
    <w:lvl w:ilvl="1" w:tplc="38E2A3D0">
      <w:numFmt w:val="bullet"/>
      <w:lvlText w:val="•"/>
      <w:lvlJc w:val="left"/>
      <w:pPr>
        <w:ind w:left="1892" w:hanging="283"/>
      </w:pPr>
      <w:rPr>
        <w:rFonts w:hint="default"/>
        <w:lang w:val="en-US" w:eastAsia="zh-TW" w:bidi="ar-SA"/>
      </w:rPr>
    </w:lvl>
    <w:lvl w:ilvl="2" w:tplc="E2242470">
      <w:numFmt w:val="bullet"/>
      <w:lvlText w:val="•"/>
      <w:lvlJc w:val="left"/>
      <w:pPr>
        <w:ind w:left="2685" w:hanging="283"/>
      </w:pPr>
      <w:rPr>
        <w:rFonts w:hint="default"/>
        <w:lang w:val="en-US" w:eastAsia="zh-TW" w:bidi="ar-SA"/>
      </w:rPr>
    </w:lvl>
    <w:lvl w:ilvl="3" w:tplc="2F7C267E">
      <w:numFmt w:val="bullet"/>
      <w:lvlText w:val="•"/>
      <w:lvlJc w:val="left"/>
      <w:pPr>
        <w:ind w:left="3477" w:hanging="283"/>
      </w:pPr>
      <w:rPr>
        <w:rFonts w:hint="default"/>
        <w:lang w:val="en-US" w:eastAsia="zh-TW" w:bidi="ar-SA"/>
      </w:rPr>
    </w:lvl>
    <w:lvl w:ilvl="4" w:tplc="04EAFA3C">
      <w:numFmt w:val="bullet"/>
      <w:lvlText w:val="•"/>
      <w:lvlJc w:val="left"/>
      <w:pPr>
        <w:ind w:left="4270" w:hanging="283"/>
      </w:pPr>
      <w:rPr>
        <w:rFonts w:hint="default"/>
        <w:lang w:val="en-US" w:eastAsia="zh-TW" w:bidi="ar-SA"/>
      </w:rPr>
    </w:lvl>
    <w:lvl w:ilvl="5" w:tplc="7DD4C3D6">
      <w:numFmt w:val="bullet"/>
      <w:lvlText w:val="•"/>
      <w:lvlJc w:val="left"/>
      <w:pPr>
        <w:ind w:left="5063" w:hanging="283"/>
      </w:pPr>
      <w:rPr>
        <w:rFonts w:hint="default"/>
        <w:lang w:val="en-US" w:eastAsia="zh-TW" w:bidi="ar-SA"/>
      </w:rPr>
    </w:lvl>
    <w:lvl w:ilvl="6" w:tplc="8236E64C">
      <w:numFmt w:val="bullet"/>
      <w:lvlText w:val="•"/>
      <w:lvlJc w:val="left"/>
      <w:pPr>
        <w:ind w:left="5855" w:hanging="283"/>
      </w:pPr>
      <w:rPr>
        <w:rFonts w:hint="default"/>
        <w:lang w:val="en-US" w:eastAsia="zh-TW" w:bidi="ar-SA"/>
      </w:rPr>
    </w:lvl>
    <w:lvl w:ilvl="7" w:tplc="6EBC87A4">
      <w:numFmt w:val="bullet"/>
      <w:lvlText w:val="•"/>
      <w:lvlJc w:val="left"/>
      <w:pPr>
        <w:ind w:left="6648" w:hanging="283"/>
      </w:pPr>
      <w:rPr>
        <w:rFonts w:hint="default"/>
        <w:lang w:val="en-US" w:eastAsia="zh-TW" w:bidi="ar-SA"/>
      </w:rPr>
    </w:lvl>
    <w:lvl w:ilvl="8" w:tplc="06B81522">
      <w:numFmt w:val="bullet"/>
      <w:lvlText w:val="•"/>
      <w:lvlJc w:val="left"/>
      <w:pPr>
        <w:ind w:left="7441" w:hanging="283"/>
      </w:pPr>
      <w:rPr>
        <w:rFonts w:hint="default"/>
        <w:lang w:val="en-US" w:eastAsia="zh-TW" w:bidi="ar-SA"/>
      </w:rPr>
    </w:lvl>
  </w:abstractNum>
  <w:abstractNum w:abstractNumId="39" w15:restartNumberingAfterBreak="0">
    <w:nsid w:val="57AB08A1"/>
    <w:multiLevelType w:val="hybridMultilevel"/>
    <w:tmpl w:val="F01A9F72"/>
    <w:lvl w:ilvl="0" w:tplc="4670BAC8">
      <w:start w:val="1"/>
      <w:numFmt w:val="decimal"/>
      <w:lvlText w:val="%1."/>
      <w:lvlJc w:val="left"/>
      <w:pPr>
        <w:ind w:left="1345" w:hanging="283"/>
      </w:pPr>
      <w:rPr>
        <w:rFonts w:ascii="標楷體" w:eastAsia="標楷體" w:hAnsi="標楷體" w:cs="SimSun" w:hint="default"/>
        <w:b w:val="0"/>
        <w:bCs w:val="0"/>
        <w:i w:val="0"/>
        <w:iCs w:val="0"/>
        <w:spacing w:val="-2"/>
        <w:w w:val="100"/>
        <w:sz w:val="28"/>
        <w:szCs w:val="28"/>
        <w:lang w:val="en-US" w:eastAsia="zh-TW" w:bidi="ar-SA"/>
      </w:rPr>
    </w:lvl>
    <w:lvl w:ilvl="1" w:tplc="06F6669C">
      <w:numFmt w:val="bullet"/>
      <w:lvlText w:val="•"/>
      <w:lvlJc w:val="left"/>
      <w:pPr>
        <w:ind w:left="2108" w:hanging="283"/>
      </w:pPr>
      <w:rPr>
        <w:rFonts w:hint="default"/>
        <w:lang w:val="en-US" w:eastAsia="zh-TW" w:bidi="ar-SA"/>
      </w:rPr>
    </w:lvl>
    <w:lvl w:ilvl="2" w:tplc="F96433A2">
      <w:numFmt w:val="bullet"/>
      <w:lvlText w:val="•"/>
      <w:lvlJc w:val="left"/>
      <w:pPr>
        <w:ind w:left="2877" w:hanging="283"/>
      </w:pPr>
      <w:rPr>
        <w:rFonts w:hint="default"/>
        <w:lang w:val="en-US" w:eastAsia="zh-TW" w:bidi="ar-SA"/>
      </w:rPr>
    </w:lvl>
    <w:lvl w:ilvl="3" w:tplc="1D2A372A">
      <w:numFmt w:val="bullet"/>
      <w:lvlText w:val="•"/>
      <w:lvlJc w:val="left"/>
      <w:pPr>
        <w:ind w:left="3645" w:hanging="283"/>
      </w:pPr>
      <w:rPr>
        <w:rFonts w:hint="default"/>
        <w:lang w:val="en-US" w:eastAsia="zh-TW" w:bidi="ar-SA"/>
      </w:rPr>
    </w:lvl>
    <w:lvl w:ilvl="4" w:tplc="A7EEF8D6">
      <w:numFmt w:val="bullet"/>
      <w:lvlText w:val="•"/>
      <w:lvlJc w:val="left"/>
      <w:pPr>
        <w:ind w:left="4414" w:hanging="283"/>
      </w:pPr>
      <w:rPr>
        <w:rFonts w:hint="default"/>
        <w:lang w:val="en-US" w:eastAsia="zh-TW" w:bidi="ar-SA"/>
      </w:rPr>
    </w:lvl>
    <w:lvl w:ilvl="5" w:tplc="E84C3B9A">
      <w:numFmt w:val="bullet"/>
      <w:lvlText w:val="•"/>
      <w:lvlJc w:val="left"/>
      <w:pPr>
        <w:ind w:left="5183" w:hanging="283"/>
      </w:pPr>
      <w:rPr>
        <w:rFonts w:hint="default"/>
        <w:lang w:val="en-US" w:eastAsia="zh-TW" w:bidi="ar-SA"/>
      </w:rPr>
    </w:lvl>
    <w:lvl w:ilvl="6" w:tplc="E798361A">
      <w:numFmt w:val="bullet"/>
      <w:lvlText w:val="•"/>
      <w:lvlJc w:val="left"/>
      <w:pPr>
        <w:ind w:left="5951" w:hanging="283"/>
      </w:pPr>
      <w:rPr>
        <w:rFonts w:hint="default"/>
        <w:lang w:val="en-US" w:eastAsia="zh-TW" w:bidi="ar-SA"/>
      </w:rPr>
    </w:lvl>
    <w:lvl w:ilvl="7" w:tplc="EA1A87E2">
      <w:numFmt w:val="bullet"/>
      <w:lvlText w:val="•"/>
      <w:lvlJc w:val="left"/>
      <w:pPr>
        <w:ind w:left="6720" w:hanging="283"/>
      </w:pPr>
      <w:rPr>
        <w:rFonts w:hint="default"/>
        <w:lang w:val="en-US" w:eastAsia="zh-TW" w:bidi="ar-SA"/>
      </w:rPr>
    </w:lvl>
    <w:lvl w:ilvl="8" w:tplc="782EE9A0">
      <w:numFmt w:val="bullet"/>
      <w:lvlText w:val="•"/>
      <w:lvlJc w:val="left"/>
      <w:pPr>
        <w:ind w:left="7489" w:hanging="283"/>
      </w:pPr>
      <w:rPr>
        <w:rFonts w:hint="default"/>
        <w:lang w:val="en-US" w:eastAsia="zh-TW" w:bidi="ar-SA"/>
      </w:rPr>
    </w:lvl>
  </w:abstractNum>
  <w:num w:numId="1">
    <w:abstractNumId w:val="39"/>
  </w:num>
  <w:num w:numId="2">
    <w:abstractNumId w:val="36"/>
  </w:num>
  <w:num w:numId="3">
    <w:abstractNumId w:val="37"/>
  </w:num>
  <w:num w:numId="4">
    <w:abstractNumId w:val="38"/>
  </w:num>
  <w:num w:numId="5">
    <w:abstractNumId w:val="35"/>
  </w:num>
  <w:num w:numId="6">
    <w:abstractNumId w:val="34"/>
  </w:num>
  <w:num w:numId="7">
    <w:abstractNumId w:val="33"/>
  </w:num>
  <w:num w:numId="8">
    <w:abstractNumId w:val="32"/>
  </w:num>
  <w:num w:numId="9">
    <w:abstractNumId w:val="31"/>
  </w:num>
  <w:num w:numId="10">
    <w:abstractNumId w:val="30"/>
  </w:num>
  <w:num w:numId="11">
    <w:abstractNumId w:val="29"/>
  </w:num>
  <w:num w:numId="12">
    <w:abstractNumId w:val="28"/>
  </w:num>
  <w:num w:numId="13">
    <w:abstractNumId w:val="27"/>
  </w:num>
  <w:num w:numId="14">
    <w:abstractNumId w:val="26"/>
  </w:num>
  <w:num w:numId="15">
    <w:abstractNumId w:val="25"/>
  </w:num>
  <w:num w:numId="16">
    <w:abstractNumId w:val="24"/>
  </w:num>
  <w:num w:numId="17">
    <w:abstractNumId w:val="23"/>
  </w:num>
  <w:num w:numId="18">
    <w:abstractNumId w:val="22"/>
  </w:num>
  <w:num w:numId="19">
    <w:abstractNumId w:val="21"/>
  </w:num>
  <w:num w:numId="20">
    <w:abstractNumId w:val="20"/>
  </w:num>
  <w:num w:numId="21">
    <w:abstractNumId w:val="19"/>
  </w:num>
  <w:num w:numId="22">
    <w:abstractNumId w:val="18"/>
  </w:num>
  <w:num w:numId="23">
    <w:abstractNumId w:val="17"/>
  </w:num>
  <w:num w:numId="24">
    <w:abstractNumId w:val="16"/>
  </w:num>
  <w:num w:numId="25">
    <w:abstractNumId w:val="15"/>
  </w:num>
  <w:num w:numId="26">
    <w:abstractNumId w:val="14"/>
  </w:num>
  <w:num w:numId="27">
    <w:abstractNumId w:val="13"/>
  </w:num>
  <w:num w:numId="28">
    <w:abstractNumId w:val="12"/>
  </w:num>
  <w:num w:numId="29">
    <w:abstractNumId w:val="11"/>
  </w:num>
  <w:num w:numId="30">
    <w:abstractNumId w:val="10"/>
  </w:num>
  <w:num w:numId="31">
    <w:abstractNumId w:val="9"/>
  </w:num>
  <w:num w:numId="32">
    <w:abstractNumId w:val="8"/>
  </w:num>
  <w:num w:numId="33">
    <w:abstractNumId w:val="7"/>
  </w:num>
  <w:num w:numId="34">
    <w:abstractNumId w:val="6"/>
  </w:num>
  <w:num w:numId="35">
    <w:abstractNumId w:val="5"/>
  </w:num>
  <w:num w:numId="36">
    <w:abstractNumId w:val="4"/>
  </w:num>
  <w:num w:numId="37">
    <w:abstractNumId w:val="3"/>
  </w:num>
  <w:num w:numId="38">
    <w:abstractNumId w:val="2"/>
  </w:num>
  <w:num w:numId="39">
    <w:abstractNumId w:val="1"/>
  </w:num>
  <w:num w:numId="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ECC"/>
    <w:rsid w:val="0000022A"/>
    <w:rsid w:val="00001E61"/>
    <w:rsid w:val="00005A55"/>
    <w:rsid w:val="0001208D"/>
    <w:rsid w:val="00043190"/>
    <w:rsid w:val="00053E33"/>
    <w:rsid w:val="0005580D"/>
    <w:rsid w:val="000608FD"/>
    <w:rsid w:val="00062502"/>
    <w:rsid w:val="000778AF"/>
    <w:rsid w:val="00083059"/>
    <w:rsid w:val="00090F75"/>
    <w:rsid w:val="0009242F"/>
    <w:rsid w:val="00097CC4"/>
    <w:rsid w:val="000A0CFF"/>
    <w:rsid w:val="000A5B67"/>
    <w:rsid w:val="000B5193"/>
    <w:rsid w:val="000C5416"/>
    <w:rsid w:val="000C654C"/>
    <w:rsid w:val="000C6634"/>
    <w:rsid w:val="000C7F80"/>
    <w:rsid w:val="000D3C76"/>
    <w:rsid w:val="000D63B7"/>
    <w:rsid w:val="000D7D5F"/>
    <w:rsid w:val="000D7ED2"/>
    <w:rsid w:val="000F56D9"/>
    <w:rsid w:val="000F5BD7"/>
    <w:rsid w:val="00106865"/>
    <w:rsid w:val="00127097"/>
    <w:rsid w:val="0013117C"/>
    <w:rsid w:val="00132224"/>
    <w:rsid w:val="001323FB"/>
    <w:rsid w:val="00136561"/>
    <w:rsid w:val="001428F9"/>
    <w:rsid w:val="0014791B"/>
    <w:rsid w:val="00152BC1"/>
    <w:rsid w:val="001619CB"/>
    <w:rsid w:val="00161AED"/>
    <w:rsid w:val="0016762B"/>
    <w:rsid w:val="00170389"/>
    <w:rsid w:val="00190DC7"/>
    <w:rsid w:val="00196FC2"/>
    <w:rsid w:val="001A29A2"/>
    <w:rsid w:val="001A3FC9"/>
    <w:rsid w:val="001C3A5E"/>
    <w:rsid w:val="001D2608"/>
    <w:rsid w:val="001E349C"/>
    <w:rsid w:val="001E5FF4"/>
    <w:rsid w:val="001E72CD"/>
    <w:rsid w:val="001F5D96"/>
    <w:rsid w:val="001F62D5"/>
    <w:rsid w:val="002028AB"/>
    <w:rsid w:val="002059AD"/>
    <w:rsid w:val="00223B57"/>
    <w:rsid w:val="0022620B"/>
    <w:rsid w:val="00230264"/>
    <w:rsid w:val="00240568"/>
    <w:rsid w:val="002440E4"/>
    <w:rsid w:val="002515D3"/>
    <w:rsid w:val="00253439"/>
    <w:rsid w:val="00262F2C"/>
    <w:rsid w:val="00263A26"/>
    <w:rsid w:val="00265F00"/>
    <w:rsid w:val="00271150"/>
    <w:rsid w:val="00275E57"/>
    <w:rsid w:val="00297ECC"/>
    <w:rsid w:val="002A50D8"/>
    <w:rsid w:val="002B2F48"/>
    <w:rsid w:val="002B7BC9"/>
    <w:rsid w:val="002C1E86"/>
    <w:rsid w:val="002C5EB3"/>
    <w:rsid w:val="002C693C"/>
    <w:rsid w:val="002C7236"/>
    <w:rsid w:val="002D2827"/>
    <w:rsid w:val="002E23C0"/>
    <w:rsid w:val="002F24CA"/>
    <w:rsid w:val="002F4F22"/>
    <w:rsid w:val="002F5646"/>
    <w:rsid w:val="0030621D"/>
    <w:rsid w:val="00315F5E"/>
    <w:rsid w:val="00334FEF"/>
    <w:rsid w:val="00340FB8"/>
    <w:rsid w:val="00341E4D"/>
    <w:rsid w:val="00342194"/>
    <w:rsid w:val="003558BF"/>
    <w:rsid w:val="00363E63"/>
    <w:rsid w:val="003904E7"/>
    <w:rsid w:val="003964F3"/>
    <w:rsid w:val="003A282D"/>
    <w:rsid w:val="003A2B55"/>
    <w:rsid w:val="003A68A7"/>
    <w:rsid w:val="003B2FF9"/>
    <w:rsid w:val="003B4915"/>
    <w:rsid w:val="003D2134"/>
    <w:rsid w:val="003D3158"/>
    <w:rsid w:val="003F08D2"/>
    <w:rsid w:val="003F74C9"/>
    <w:rsid w:val="00402241"/>
    <w:rsid w:val="004202BE"/>
    <w:rsid w:val="00433557"/>
    <w:rsid w:val="00434E7B"/>
    <w:rsid w:val="00437C72"/>
    <w:rsid w:val="00441851"/>
    <w:rsid w:val="00460F65"/>
    <w:rsid w:val="0046285A"/>
    <w:rsid w:val="0046313E"/>
    <w:rsid w:val="004800D8"/>
    <w:rsid w:val="004836B6"/>
    <w:rsid w:val="0049520D"/>
    <w:rsid w:val="004A0CA6"/>
    <w:rsid w:val="004B2003"/>
    <w:rsid w:val="004C4BA1"/>
    <w:rsid w:val="004C702E"/>
    <w:rsid w:val="004D0ACB"/>
    <w:rsid w:val="004D309B"/>
    <w:rsid w:val="004E30EC"/>
    <w:rsid w:val="004E3284"/>
    <w:rsid w:val="004E3FB0"/>
    <w:rsid w:val="00503F7F"/>
    <w:rsid w:val="00517F67"/>
    <w:rsid w:val="0052434C"/>
    <w:rsid w:val="0053565A"/>
    <w:rsid w:val="00536403"/>
    <w:rsid w:val="00562699"/>
    <w:rsid w:val="005A4B77"/>
    <w:rsid w:val="005B3571"/>
    <w:rsid w:val="005C38A8"/>
    <w:rsid w:val="005C7433"/>
    <w:rsid w:val="005D2E0A"/>
    <w:rsid w:val="005D3B76"/>
    <w:rsid w:val="005D5EF9"/>
    <w:rsid w:val="005E3D9C"/>
    <w:rsid w:val="006067C6"/>
    <w:rsid w:val="00625F96"/>
    <w:rsid w:val="006305D2"/>
    <w:rsid w:val="00632ADC"/>
    <w:rsid w:val="006343D0"/>
    <w:rsid w:val="00647274"/>
    <w:rsid w:val="006522F6"/>
    <w:rsid w:val="0066304F"/>
    <w:rsid w:val="00675693"/>
    <w:rsid w:val="00697FD0"/>
    <w:rsid w:val="006A77FA"/>
    <w:rsid w:val="006A7DEA"/>
    <w:rsid w:val="006C17F2"/>
    <w:rsid w:val="006C62FA"/>
    <w:rsid w:val="006C7A58"/>
    <w:rsid w:val="006D56DB"/>
    <w:rsid w:val="006D620F"/>
    <w:rsid w:val="006E65B8"/>
    <w:rsid w:val="006F6196"/>
    <w:rsid w:val="00704889"/>
    <w:rsid w:val="0071005C"/>
    <w:rsid w:val="007123CB"/>
    <w:rsid w:val="00747FAF"/>
    <w:rsid w:val="00770C61"/>
    <w:rsid w:val="00781674"/>
    <w:rsid w:val="007820B5"/>
    <w:rsid w:val="00783735"/>
    <w:rsid w:val="00783CB9"/>
    <w:rsid w:val="00785D5B"/>
    <w:rsid w:val="007952E0"/>
    <w:rsid w:val="007A01CC"/>
    <w:rsid w:val="007A15C4"/>
    <w:rsid w:val="007A703B"/>
    <w:rsid w:val="007A7DC6"/>
    <w:rsid w:val="007B2CAE"/>
    <w:rsid w:val="007B7E02"/>
    <w:rsid w:val="007C0863"/>
    <w:rsid w:val="007C64C9"/>
    <w:rsid w:val="007D1C79"/>
    <w:rsid w:val="007D1E26"/>
    <w:rsid w:val="007D59F8"/>
    <w:rsid w:val="007E1219"/>
    <w:rsid w:val="007F27F8"/>
    <w:rsid w:val="007F4A80"/>
    <w:rsid w:val="00816F4C"/>
    <w:rsid w:val="00832314"/>
    <w:rsid w:val="00833CD7"/>
    <w:rsid w:val="00846A86"/>
    <w:rsid w:val="0085416B"/>
    <w:rsid w:val="0085728A"/>
    <w:rsid w:val="00867EFA"/>
    <w:rsid w:val="00872F62"/>
    <w:rsid w:val="0089079F"/>
    <w:rsid w:val="008A6CCE"/>
    <w:rsid w:val="008B315D"/>
    <w:rsid w:val="008B5C60"/>
    <w:rsid w:val="008C15F8"/>
    <w:rsid w:val="008D1525"/>
    <w:rsid w:val="008E74F6"/>
    <w:rsid w:val="008F4759"/>
    <w:rsid w:val="008F60E0"/>
    <w:rsid w:val="0090054B"/>
    <w:rsid w:val="009005AE"/>
    <w:rsid w:val="0091283B"/>
    <w:rsid w:val="00924B67"/>
    <w:rsid w:val="0092638F"/>
    <w:rsid w:val="00956527"/>
    <w:rsid w:val="00977632"/>
    <w:rsid w:val="00985136"/>
    <w:rsid w:val="00990988"/>
    <w:rsid w:val="009A69DE"/>
    <w:rsid w:val="009C4B76"/>
    <w:rsid w:val="009C6303"/>
    <w:rsid w:val="009D02DC"/>
    <w:rsid w:val="009D22C8"/>
    <w:rsid w:val="009F1EA0"/>
    <w:rsid w:val="009F2090"/>
    <w:rsid w:val="009F6CC4"/>
    <w:rsid w:val="00A03FB1"/>
    <w:rsid w:val="00A137C9"/>
    <w:rsid w:val="00A22F46"/>
    <w:rsid w:val="00A42167"/>
    <w:rsid w:val="00A45905"/>
    <w:rsid w:val="00A4597B"/>
    <w:rsid w:val="00A47A7D"/>
    <w:rsid w:val="00A559A7"/>
    <w:rsid w:val="00A701C9"/>
    <w:rsid w:val="00A859F8"/>
    <w:rsid w:val="00AA306C"/>
    <w:rsid w:val="00AA3834"/>
    <w:rsid w:val="00AB7149"/>
    <w:rsid w:val="00AC554B"/>
    <w:rsid w:val="00AD195D"/>
    <w:rsid w:val="00AD70D7"/>
    <w:rsid w:val="00AE120C"/>
    <w:rsid w:val="00AE6928"/>
    <w:rsid w:val="00AF5881"/>
    <w:rsid w:val="00B05012"/>
    <w:rsid w:val="00B066B2"/>
    <w:rsid w:val="00B22E73"/>
    <w:rsid w:val="00B234FB"/>
    <w:rsid w:val="00B25B48"/>
    <w:rsid w:val="00B305FB"/>
    <w:rsid w:val="00B33605"/>
    <w:rsid w:val="00B36F83"/>
    <w:rsid w:val="00B37B5E"/>
    <w:rsid w:val="00B46FCC"/>
    <w:rsid w:val="00B519E0"/>
    <w:rsid w:val="00B6326A"/>
    <w:rsid w:val="00B8132D"/>
    <w:rsid w:val="00B83DA8"/>
    <w:rsid w:val="00B918BD"/>
    <w:rsid w:val="00B94274"/>
    <w:rsid w:val="00B95506"/>
    <w:rsid w:val="00BA0839"/>
    <w:rsid w:val="00BA0CD9"/>
    <w:rsid w:val="00BB7845"/>
    <w:rsid w:val="00BC3C0C"/>
    <w:rsid w:val="00BC48CD"/>
    <w:rsid w:val="00BD21B4"/>
    <w:rsid w:val="00BE6854"/>
    <w:rsid w:val="00BE797F"/>
    <w:rsid w:val="00BF1482"/>
    <w:rsid w:val="00C038EE"/>
    <w:rsid w:val="00C10C01"/>
    <w:rsid w:val="00C13E58"/>
    <w:rsid w:val="00C14A15"/>
    <w:rsid w:val="00C23658"/>
    <w:rsid w:val="00C2760B"/>
    <w:rsid w:val="00C30276"/>
    <w:rsid w:val="00C34755"/>
    <w:rsid w:val="00C42B61"/>
    <w:rsid w:val="00C524A3"/>
    <w:rsid w:val="00C56EDD"/>
    <w:rsid w:val="00C5784D"/>
    <w:rsid w:val="00C6687B"/>
    <w:rsid w:val="00C73EB9"/>
    <w:rsid w:val="00C74D72"/>
    <w:rsid w:val="00C8430F"/>
    <w:rsid w:val="00C86882"/>
    <w:rsid w:val="00C9541C"/>
    <w:rsid w:val="00CB0814"/>
    <w:rsid w:val="00CB62C9"/>
    <w:rsid w:val="00CB6564"/>
    <w:rsid w:val="00CC0975"/>
    <w:rsid w:val="00CC42A7"/>
    <w:rsid w:val="00CC7FFA"/>
    <w:rsid w:val="00CE1A43"/>
    <w:rsid w:val="00CE61B3"/>
    <w:rsid w:val="00CF55CE"/>
    <w:rsid w:val="00CF6793"/>
    <w:rsid w:val="00D01E58"/>
    <w:rsid w:val="00D02B7A"/>
    <w:rsid w:val="00D15110"/>
    <w:rsid w:val="00D15540"/>
    <w:rsid w:val="00D175CD"/>
    <w:rsid w:val="00D23853"/>
    <w:rsid w:val="00D328FA"/>
    <w:rsid w:val="00D3679C"/>
    <w:rsid w:val="00D416EB"/>
    <w:rsid w:val="00D73140"/>
    <w:rsid w:val="00D733B5"/>
    <w:rsid w:val="00D771C8"/>
    <w:rsid w:val="00D9316E"/>
    <w:rsid w:val="00D973D3"/>
    <w:rsid w:val="00DA43A1"/>
    <w:rsid w:val="00DA70E8"/>
    <w:rsid w:val="00DD31CB"/>
    <w:rsid w:val="00DD5228"/>
    <w:rsid w:val="00DE053D"/>
    <w:rsid w:val="00DE6D75"/>
    <w:rsid w:val="00DF116D"/>
    <w:rsid w:val="00DF5D3C"/>
    <w:rsid w:val="00DF70C7"/>
    <w:rsid w:val="00E202DD"/>
    <w:rsid w:val="00E2379D"/>
    <w:rsid w:val="00E35129"/>
    <w:rsid w:val="00E37B91"/>
    <w:rsid w:val="00E45A48"/>
    <w:rsid w:val="00E50941"/>
    <w:rsid w:val="00E514FB"/>
    <w:rsid w:val="00E764A7"/>
    <w:rsid w:val="00E8012F"/>
    <w:rsid w:val="00E8452F"/>
    <w:rsid w:val="00E8782E"/>
    <w:rsid w:val="00E904D5"/>
    <w:rsid w:val="00EB2C22"/>
    <w:rsid w:val="00EB5823"/>
    <w:rsid w:val="00EC2FD8"/>
    <w:rsid w:val="00EC70F6"/>
    <w:rsid w:val="00ED7B32"/>
    <w:rsid w:val="00EE641D"/>
    <w:rsid w:val="00F05127"/>
    <w:rsid w:val="00F10EA8"/>
    <w:rsid w:val="00F11355"/>
    <w:rsid w:val="00F25D0A"/>
    <w:rsid w:val="00F467F7"/>
    <w:rsid w:val="00F533CF"/>
    <w:rsid w:val="00F7696A"/>
    <w:rsid w:val="00F8166A"/>
    <w:rsid w:val="00F86BE8"/>
    <w:rsid w:val="00F97911"/>
    <w:rsid w:val="00FA6F61"/>
    <w:rsid w:val="00FA7AAE"/>
    <w:rsid w:val="00FB0FA6"/>
    <w:rsid w:val="00FC5125"/>
    <w:rsid w:val="00FD51F3"/>
    <w:rsid w:val="00FE022C"/>
    <w:rsid w:val="00FE5688"/>
    <w:rsid w:val="00FF212E"/>
    <w:rsid w:val="00FF3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8D7671"/>
  <w15:docId w15:val="{F75F5C9A-D9C1-4F4C-B069-CDB4FE154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SimSun" w:eastAsia="SimSun" w:hAnsi="SimSun" w:cs="SimSun"/>
      <w:lang w:eastAsia="zh-TW"/>
    </w:rPr>
  </w:style>
  <w:style w:type="paragraph" w:styleId="1">
    <w:name w:val="heading 1"/>
    <w:basedOn w:val="a"/>
    <w:next w:val="a"/>
    <w:link w:val="10"/>
    <w:uiPriority w:val="1"/>
    <w:qFormat/>
    <w:rsid w:val="00161AED"/>
    <w:pPr>
      <w:adjustRightInd w:val="0"/>
      <w:spacing w:before="2"/>
      <w:ind w:left="118"/>
      <w:outlineLvl w:val="0"/>
    </w:pPr>
    <w:rPr>
      <w:rFonts w:ascii="標楷體" w:eastAsia="標楷體" w:hAnsi="Times New Roman" w:cs="標楷體"/>
      <w:b/>
      <w:bCs/>
      <w:sz w:val="40"/>
      <w:szCs w:val="40"/>
    </w:rPr>
  </w:style>
  <w:style w:type="paragraph" w:styleId="2">
    <w:name w:val="heading 2"/>
    <w:basedOn w:val="a"/>
    <w:next w:val="a"/>
    <w:link w:val="20"/>
    <w:uiPriority w:val="1"/>
    <w:qFormat/>
    <w:rsid w:val="00161AED"/>
    <w:pPr>
      <w:adjustRightInd w:val="0"/>
      <w:spacing w:before="12"/>
      <w:ind w:left="718"/>
      <w:outlineLvl w:val="1"/>
    </w:pPr>
    <w:rPr>
      <w:rFonts w:ascii="標楷體" w:eastAsia="標楷體" w:hAnsi="Times New Roman" w:cs="標楷體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1"/>
    <w:qFormat/>
    <w:rsid w:val="00161AED"/>
    <w:pPr>
      <w:adjustRightInd w:val="0"/>
      <w:spacing w:before="12"/>
      <w:ind w:left="718"/>
      <w:outlineLvl w:val="2"/>
    </w:pPr>
    <w:rPr>
      <w:rFonts w:ascii="標楷體" w:eastAsia="標楷體" w:hAnsi="Times New Roman" w:cs="標楷體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spacing w:before="102"/>
      <w:ind w:left="1141"/>
    </w:pPr>
    <w:rPr>
      <w:sz w:val="28"/>
      <w:szCs w:val="28"/>
    </w:rPr>
  </w:style>
  <w:style w:type="paragraph" w:styleId="a5">
    <w:name w:val="Title"/>
    <w:basedOn w:val="a"/>
    <w:uiPriority w:val="1"/>
    <w:qFormat/>
    <w:pPr>
      <w:spacing w:before="3"/>
      <w:ind w:left="102" w:right="140"/>
    </w:pPr>
    <w:rPr>
      <w:sz w:val="40"/>
      <w:szCs w:val="40"/>
    </w:rPr>
  </w:style>
  <w:style w:type="paragraph" w:styleId="a6">
    <w:name w:val="List Paragraph"/>
    <w:basedOn w:val="a"/>
    <w:uiPriority w:val="1"/>
    <w:qFormat/>
    <w:pPr>
      <w:spacing w:before="102"/>
      <w:ind w:left="1102" w:hanging="281"/>
    </w:pPr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header"/>
    <w:basedOn w:val="a"/>
    <w:link w:val="a8"/>
    <w:uiPriority w:val="99"/>
    <w:unhideWhenUsed/>
    <w:rsid w:val="00C276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C2760B"/>
    <w:rPr>
      <w:rFonts w:ascii="SimSun" w:eastAsia="SimSun" w:hAnsi="SimSun" w:cs="SimSun"/>
      <w:sz w:val="20"/>
      <w:szCs w:val="20"/>
      <w:lang w:eastAsia="zh-TW"/>
    </w:rPr>
  </w:style>
  <w:style w:type="paragraph" w:styleId="a9">
    <w:name w:val="footer"/>
    <w:basedOn w:val="a"/>
    <w:link w:val="aa"/>
    <w:uiPriority w:val="99"/>
    <w:unhideWhenUsed/>
    <w:rsid w:val="00C276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C2760B"/>
    <w:rPr>
      <w:rFonts w:ascii="SimSun" w:eastAsia="SimSun" w:hAnsi="SimSun" w:cs="SimSun"/>
      <w:sz w:val="20"/>
      <w:szCs w:val="20"/>
      <w:lang w:eastAsia="zh-TW"/>
    </w:rPr>
  </w:style>
  <w:style w:type="character" w:styleId="ab">
    <w:name w:val="Hyperlink"/>
    <w:basedOn w:val="a0"/>
    <w:uiPriority w:val="99"/>
    <w:unhideWhenUsed/>
    <w:rsid w:val="00E45A48"/>
    <w:rPr>
      <w:color w:val="0000FF" w:themeColor="hyperlink"/>
      <w:u w:val="single"/>
    </w:rPr>
  </w:style>
  <w:style w:type="character" w:customStyle="1" w:styleId="11">
    <w:name w:val="未解析的提及項目1"/>
    <w:basedOn w:val="a0"/>
    <w:uiPriority w:val="99"/>
    <w:semiHidden/>
    <w:unhideWhenUsed/>
    <w:rsid w:val="00E45A48"/>
    <w:rPr>
      <w:color w:val="605E5C"/>
      <w:shd w:val="clear" w:color="auto" w:fill="E1DFDD"/>
    </w:rPr>
  </w:style>
  <w:style w:type="character" w:customStyle="1" w:styleId="a4">
    <w:name w:val="本文 字元"/>
    <w:basedOn w:val="a0"/>
    <w:link w:val="a3"/>
    <w:uiPriority w:val="99"/>
    <w:rsid w:val="00DD5228"/>
    <w:rPr>
      <w:rFonts w:ascii="SimSun" w:eastAsia="SimSun" w:hAnsi="SimSun" w:cs="SimSun"/>
      <w:sz w:val="28"/>
      <w:szCs w:val="28"/>
      <w:lang w:eastAsia="zh-TW"/>
    </w:rPr>
  </w:style>
  <w:style w:type="character" w:customStyle="1" w:styleId="10">
    <w:name w:val="標題 1 字元"/>
    <w:basedOn w:val="a0"/>
    <w:link w:val="1"/>
    <w:uiPriority w:val="1"/>
    <w:rsid w:val="00161AED"/>
    <w:rPr>
      <w:rFonts w:ascii="標楷體" w:eastAsia="標楷體" w:hAnsi="Times New Roman" w:cs="標楷體"/>
      <w:b/>
      <w:bCs/>
      <w:sz w:val="40"/>
      <w:szCs w:val="40"/>
      <w:lang w:eastAsia="zh-TW"/>
    </w:rPr>
  </w:style>
  <w:style w:type="character" w:customStyle="1" w:styleId="20">
    <w:name w:val="標題 2 字元"/>
    <w:basedOn w:val="a0"/>
    <w:link w:val="2"/>
    <w:uiPriority w:val="1"/>
    <w:rsid w:val="00161AED"/>
    <w:rPr>
      <w:rFonts w:ascii="標楷體" w:eastAsia="標楷體" w:hAnsi="Times New Roman" w:cs="標楷體"/>
      <w:b/>
      <w:bCs/>
      <w:sz w:val="36"/>
      <w:szCs w:val="36"/>
      <w:lang w:eastAsia="zh-TW"/>
    </w:rPr>
  </w:style>
  <w:style w:type="character" w:customStyle="1" w:styleId="30">
    <w:name w:val="標題 3 字元"/>
    <w:basedOn w:val="a0"/>
    <w:link w:val="3"/>
    <w:uiPriority w:val="1"/>
    <w:rsid w:val="00161AED"/>
    <w:rPr>
      <w:rFonts w:ascii="標楷體" w:eastAsia="標楷體" w:hAnsi="Times New Roman" w:cs="標楷體"/>
      <w:b/>
      <w:bCs/>
      <w:sz w:val="32"/>
      <w:szCs w:val="32"/>
      <w:lang w:eastAsia="zh-TW"/>
    </w:rPr>
  </w:style>
  <w:style w:type="numbering" w:customStyle="1" w:styleId="12">
    <w:name w:val="無清單1"/>
    <w:next w:val="a2"/>
    <w:uiPriority w:val="99"/>
    <w:semiHidden/>
    <w:unhideWhenUsed/>
    <w:rsid w:val="00161AED"/>
  </w:style>
  <w:style w:type="paragraph" w:styleId="ac">
    <w:name w:val="Salutation"/>
    <w:basedOn w:val="a"/>
    <w:next w:val="a"/>
    <w:link w:val="ad"/>
    <w:uiPriority w:val="99"/>
    <w:unhideWhenUsed/>
    <w:rsid w:val="004C4BA1"/>
    <w:rPr>
      <w:rFonts w:ascii="標楷體" w:eastAsia="標楷體" w:hAnsi="Times New Roman" w:cs="標楷體"/>
      <w:sz w:val="20"/>
      <w:szCs w:val="20"/>
    </w:rPr>
  </w:style>
  <w:style w:type="character" w:customStyle="1" w:styleId="ad">
    <w:name w:val="問候 字元"/>
    <w:basedOn w:val="a0"/>
    <w:link w:val="ac"/>
    <w:uiPriority w:val="99"/>
    <w:rsid w:val="004C4BA1"/>
    <w:rPr>
      <w:rFonts w:ascii="標楷體" w:eastAsia="標楷體" w:hAnsi="Times New Roman" w:cs="標楷體"/>
      <w:sz w:val="20"/>
      <w:szCs w:val="20"/>
      <w:lang w:eastAsia="zh-TW"/>
    </w:rPr>
  </w:style>
  <w:style w:type="paragraph" w:styleId="ae">
    <w:name w:val="Closing"/>
    <w:basedOn w:val="a"/>
    <w:link w:val="af"/>
    <w:uiPriority w:val="99"/>
    <w:unhideWhenUsed/>
    <w:rsid w:val="004C4BA1"/>
    <w:pPr>
      <w:ind w:leftChars="1800" w:left="100"/>
    </w:pPr>
    <w:rPr>
      <w:rFonts w:ascii="標楷體" w:eastAsia="標楷體" w:hAnsi="Times New Roman" w:cs="標楷體"/>
      <w:sz w:val="20"/>
      <w:szCs w:val="20"/>
    </w:rPr>
  </w:style>
  <w:style w:type="character" w:customStyle="1" w:styleId="af">
    <w:name w:val="結語 字元"/>
    <w:basedOn w:val="a0"/>
    <w:link w:val="ae"/>
    <w:uiPriority w:val="99"/>
    <w:rsid w:val="004C4BA1"/>
    <w:rPr>
      <w:rFonts w:ascii="標楷體" w:eastAsia="標楷體" w:hAnsi="Times New Roman" w:cs="標楷體"/>
      <w:sz w:val="20"/>
      <w:szCs w:val="20"/>
      <w:lang w:eastAsia="zh-TW"/>
    </w:rPr>
  </w:style>
  <w:style w:type="table" w:styleId="af0">
    <w:name w:val="Table Grid"/>
    <w:basedOn w:val="a1"/>
    <w:uiPriority w:val="39"/>
    <w:rsid w:val="00005A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0"/>
    <w:uiPriority w:val="99"/>
    <w:semiHidden/>
    <w:unhideWhenUsed/>
    <w:rsid w:val="0053565A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53565A"/>
  </w:style>
  <w:style w:type="character" w:customStyle="1" w:styleId="af3">
    <w:name w:val="註解文字 字元"/>
    <w:basedOn w:val="a0"/>
    <w:link w:val="af2"/>
    <w:uiPriority w:val="99"/>
    <w:semiHidden/>
    <w:rsid w:val="0053565A"/>
    <w:rPr>
      <w:rFonts w:ascii="SimSun" w:eastAsia="SimSun" w:hAnsi="SimSun" w:cs="SimSun"/>
      <w:lang w:eastAsia="zh-TW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53565A"/>
    <w:rPr>
      <w:b/>
      <w:bCs/>
    </w:rPr>
  </w:style>
  <w:style w:type="character" w:customStyle="1" w:styleId="af5">
    <w:name w:val="註解主旨 字元"/>
    <w:basedOn w:val="af3"/>
    <w:link w:val="af4"/>
    <w:uiPriority w:val="99"/>
    <w:semiHidden/>
    <w:rsid w:val="0053565A"/>
    <w:rPr>
      <w:rFonts w:ascii="SimSun" w:eastAsia="SimSun" w:hAnsi="SimSun" w:cs="SimSun"/>
      <w:b/>
      <w:bCs/>
      <w:lang w:eastAsia="zh-TW"/>
    </w:rPr>
  </w:style>
  <w:style w:type="paragraph" w:styleId="af6">
    <w:name w:val="Balloon Text"/>
    <w:basedOn w:val="a"/>
    <w:link w:val="af7"/>
    <w:uiPriority w:val="99"/>
    <w:semiHidden/>
    <w:unhideWhenUsed/>
    <w:rsid w:val="005356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註解方塊文字 字元"/>
    <w:basedOn w:val="a0"/>
    <w:link w:val="af6"/>
    <w:uiPriority w:val="99"/>
    <w:semiHidden/>
    <w:rsid w:val="0053565A"/>
    <w:rPr>
      <w:rFonts w:asciiTheme="majorHAnsi" w:eastAsiaTheme="majorEastAsia" w:hAnsiTheme="majorHAnsi" w:cstheme="majorBidi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29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962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63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72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50340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01420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29340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47653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67444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29909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44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92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96029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83634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90184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28F77-7E6B-47F5-8D3D-77AD45D20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呂哲輝</dc:creator>
  <cp:lastModifiedBy>user</cp:lastModifiedBy>
  <cp:revision>3</cp:revision>
  <cp:lastPrinted>2024-05-05T05:05:00Z</cp:lastPrinted>
  <dcterms:created xsi:type="dcterms:W3CDTF">2024-06-11T00:44:00Z</dcterms:created>
  <dcterms:modified xsi:type="dcterms:W3CDTF">2024-06-11T00:52:00Z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2024-04-23T00:00:00Z</vt:filetime>
  </property>
  <property fmtid="{D5CDD505-2E9C-101B-9397-08002B2CF9AE}" pid="5" name="Producer">
    <vt:lpwstr>Microsoft® Word 2019</vt:lpwstr>
  </property>
</Properties>
</file>