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D14DB" w14:textId="7815D1F3" w:rsidR="00EF13DD" w:rsidRDefault="00EF13DD" w:rsidP="00901AF4">
      <w:pPr>
        <w:rPr>
          <w:rFonts w:ascii="標楷體" w:eastAsia="標楷體" w:hAnsi="Times New Roman" w:cs="標楷體"/>
          <w:position w:val="-1"/>
          <w:sz w:val="20"/>
          <w:szCs w:val="20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836"/>
        <w:gridCol w:w="1416"/>
        <w:gridCol w:w="1133"/>
        <w:gridCol w:w="1135"/>
        <w:gridCol w:w="708"/>
        <w:gridCol w:w="2007"/>
      </w:tblGrid>
      <w:tr w:rsidR="00EF13DD" w:rsidRPr="00161AED" w14:paraId="6EAD74B7" w14:textId="77777777" w:rsidTr="00925BAB">
        <w:trPr>
          <w:trHeight w:val="748"/>
        </w:trPr>
        <w:tc>
          <w:tcPr>
            <w:tcW w:w="9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9058D9" w14:textId="31C6DE82" w:rsidR="00EF13DD" w:rsidRPr="00E818B8" w:rsidRDefault="00EF13DD" w:rsidP="00E818B8">
            <w:pPr>
              <w:kinsoku w:val="0"/>
              <w:overflowPunct w:val="0"/>
              <w:adjustRightInd w:val="0"/>
              <w:spacing w:before="184"/>
              <w:jc w:val="center"/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</w:pPr>
            <w:bookmarkStart w:id="0" w:name="_GoBack"/>
            <w:r w:rsidRPr="00901AF4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性騷擾事件申訴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撤回書</w:t>
            </w:r>
            <w:bookmarkEnd w:id="0"/>
          </w:p>
        </w:tc>
      </w:tr>
      <w:tr w:rsidR="00EF13DD" w:rsidRPr="00161AED" w14:paraId="71D5CA6A" w14:textId="77777777" w:rsidTr="00925BAB">
        <w:trPr>
          <w:trHeight w:val="745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3824D" w14:textId="77777777" w:rsidR="00EF13DD" w:rsidRPr="00161AED" w:rsidRDefault="00EF13DD" w:rsidP="00925BAB">
            <w:pPr>
              <w:kinsoku w:val="0"/>
              <w:overflowPunct w:val="0"/>
              <w:adjustRightInd w:val="0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申訴人姓名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A7426" w14:textId="77777777" w:rsidR="00EF13DD" w:rsidRPr="00161AED" w:rsidRDefault="00EF13DD" w:rsidP="00925BAB">
            <w:pPr>
              <w:kinsoku w:val="0"/>
              <w:overflowPunct w:val="0"/>
              <w:adjustRightInd w:val="0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6CE24" w14:textId="77777777" w:rsidR="00EF13DD" w:rsidRPr="002B2F48" w:rsidRDefault="00EF13DD" w:rsidP="00925BAB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出生</w:t>
            </w:r>
          </w:p>
          <w:p w14:paraId="556F0A20" w14:textId="77777777" w:rsidR="00EF13DD" w:rsidRPr="00161AED" w:rsidRDefault="00EF13DD" w:rsidP="00925BAB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年月日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5FAB" w14:textId="77777777" w:rsidR="00EF13DD" w:rsidRPr="00161AED" w:rsidRDefault="00EF13DD" w:rsidP="00925BAB">
            <w:pPr>
              <w:kinsoku w:val="0"/>
              <w:overflowPunct w:val="0"/>
              <w:adjustRightInd w:val="0"/>
              <w:jc w:val="right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年</w:t>
            </w:r>
            <w:r w:rsidRPr="002B2F48">
              <w:rPr>
                <w:rFonts w:ascii="標楷體" w:eastAsia="標楷體" w:hAnsi="Times New Roman" w:cs="標楷體" w:hint="eastAsia"/>
                <w:sz w:val="24"/>
                <w:szCs w:val="24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月</w:t>
            </w:r>
            <w:r w:rsidRPr="002B2F48">
              <w:rPr>
                <w:rFonts w:ascii="標楷體" w:eastAsia="標楷體" w:hAnsi="Times New Roman" w:cs="標楷體" w:hint="eastAsia"/>
                <w:sz w:val="24"/>
                <w:szCs w:val="24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6E822" w14:textId="77777777" w:rsidR="00EF13DD" w:rsidRPr="00161AED" w:rsidRDefault="00EF13DD" w:rsidP="00925BAB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性別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741EFE" w14:textId="77777777" w:rsidR="00EF13DD" w:rsidRPr="00161AED" w:rsidRDefault="00EF13DD" w:rsidP="00925BAB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□男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□女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□其他</w:t>
            </w:r>
          </w:p>
        </w:tc>
      </w:tr>
      <w:tr w:rsidR="00EF13DD" w:rsidRPr="00161AED" w14:paraId="433662C5" w14:textId="77777777" w:rsidTr="00925BAB">
        <w:trPr>
          <w:trHeight w:val="959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34409" w14:textId="77777777" w:rsidR="00EF13DD" w:rsidRPr="002B2F48" w:rsidRDefault="00EF13DD" w:rsidP="00925BAB">
            <w:pPr>
              <w:tabs>
                <w:tab w:val="left" w:pos="1156"/>
              </w:tabs>
              <w:kinsoku w:val="0"/>
              <w:overflowPunct w:val="0"/>
              <w:adjustRightInd w:val="0"/>
              <w:spacing w:line="172" w:lineRule="auto"/>
              <w:ind w:rightChars="55" w:right="121"/>
              <w:jc w:val="center"/>
              <w:rPr>
                <w:rFonts w:ascii="標楷體" w:eastAsia="標楷體" w:hAnsi="Times New Roman" w:cs="標楷體"/>
                <w:spacing w:val="43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pacing w:val="40"/>
                <w:sz w:val="24"/>
                <w:szCs w:val="24"/>
              </w:rPr>
              <w:t>身分</w:t>
            </w:r>
            <w:r w:rsidRPr="00161AED">
              <w:rPr>
                <w:rFonts w:ascii="標楷體" w:eastAsia="標楷體" w:hAnsi="Times New Roman" w:cs="標楷體" w:hint="eastAsia"/>
                <w:spacing w:val="43"/>
                <w:sz w:val="24"/>
                <w:szCs w:val="24"/>
              </w:rPr>
              <w:t>證</w:t>
            </w:r>
          </w:p>
          <w:p w14:paraId="2B15ED1B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line="172" w:lineRule="auto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pacing w:val="40"/>
                <w:sz w:val="24"/>
                <w:szCs w:val="24"/>
              </w:rPr>
              <w:t>統</w:t>
            </w:r>
            <w:r w:rsidRPr="00161AED">
              <w:rPr>
                <w:rFonts w:ascii="標楷體" w:eastAsia="標楷體" w:hAnsi="Times New Roman" w:cs="標楷體" w:hint="eastAsia"/>
                <w:spacing w:val="26"/>
                <w:sz w:val="24"/>
                <w:szCs w:val="24"/>
              </w:rPr>
              <w:t>一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編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號</w:t>
            </w:r>
          </w:p>
        </w:tc>
        <w:tc>
          <w:tcPr>
            <w:tcW w:w="3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5E480" w14:textId="77777777" w:rsidR="00EF13DD" w:rsidRPr="00161AED" w:rsidRDefault="00EF13DD" w:rsidP="00925BAB">
            <w:pPr>
              <w:kinsoku w:val="0"/>
              <w:overflowPunct w:val="0"/>
              <w:adjustRightInd w:val="0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BC51C" w14:textId="77777777" w:rsidR="00EF13DD" w:rsidRPr="00161AED" w:rsidRDefault="00EF13DD" w:rsidP="00925BAB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聯絡電話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15AF60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before="16" w:line="329" w:lineRule="exact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公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)</w:t>
            </w:r>
          </w:p>
          <w:p w14:paraId="40F5A515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line="320" w:lineRule="exact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宅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)</w:t>
            </w:r>
          </w:p>
          <w:p w14:paraId="2ACADABE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line="274" w:lineRule="exact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手機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)</w:t>
            </w:r>
          </w:p>
        </w:tc>
      </w:tr>
      <w:tr w:rsidR="00EF13DD" w:rsidRPr="00161AED" w14:paraId="3F8EEFA8" w14:textId="77777777" w:rsidTr="00925BAB">
        <w:trPr>
          <w:trHeight w:val="748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7FECE" w14:textId="77777777" w:rsidR="00EF13DD" w:rsidRPr="00161AED" w:rsidRDefault="00EF13DD" w:rsidP="00925BAB">
            <w:pPr>
              <w:kinsoku w:val="0"/>
              <w:overflowPunct w:val="0"/>
              <w:adjustRightInd w:val="0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住居所地址</w:t>
            </w:r>
          </w:p>
        </w:tc>
        <w:tc>
          <w:tcPr>
            <w:tcW w:w="82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76D324" w14:textId="77777777" w:rsidR="00EF13DD" w:rsidRPr="00161AED" w:rsidRDefault="00EF13DD" w:rsidP="00925BAB">
            <w:pPr>
              <w:kinsoku w:val="0"/>
              <w:overflowPunct w:val="0"/>
              <w:adjustRightInd w:val="0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EF13DD" w:rsidRPr="00161AED" w14:paraId="5A275D66" w14:textId="77777777" w:rsidTr="00925BAB">
        <w:trPr>
          <w:trHeight w:val="601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8CE93A" w14:textId="77777777" w:rsidR="00EF13DD" w:rsidRDefault="00EF13DD" w:rsidP="00925BAB">
            <w:pPr>
              <w:kinsoku w:val="0"/>
              <w:overflowPunct w:val="0"/>
              <w:adjustRightInd w:val="0"/>
              <w:spacing w:before="59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公文送達</w:t>
            </w:r>
          </w:p>
          <w:p w14:paraId="5DDC572C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before="59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寄送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地址</w:t>
            </w:r>
          </w:p>
        </w:tc>
        <w:tc>
          <w:tcPr>
            <w:tcW w:w="823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0B8C" w14:textId="77777777" w:rsidR="00EF13DD" w:rsidRDefault="00EF13DD" w:rsidP="00925BAB">
            <w:pPr>
              <w:kinsoku w:val="0"/>
              <w:overflowPunct w:val="0"/>
              <w:adjustRightInd w:val="0"/>
              <w:spacing w:line="302" w:lineRule="exact"/>
              <w:ind w:leftChars="67" w:left="147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□同住居所地址</w:t>
            </w:r>
          </w:p>
          <w:p w14:paraId="1DA93B47" w14:textId="77777777" w:rsidR="00EF13DD" w:rsidRDefault="00EF13DD" w:rsidP="00925BAB">
            <w:pPr>
              <w:kinsoku w:val="0"/>
              <w:overflowPunct w:val="0"/>
              <w:adjustRightInd w:val="0"/>
              <w:spacing w:line="302" w:lineRule="exact"/>
              <w:ind w:leftChars="67" w:left="147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□另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列如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下</w:t>
            </w:r>
          </w:p>
          <w:p w14:paraId="1B0CEE86" w14:textId="547B6A48" w:rsidR="00E818B8" w:rsidRPr="00161AED" w:rsidRDefault="00E818B8" w:rsidP="00925BAB">
            <w:pPr>
              <w:kinsoku w:val="0"/>
              <w:overflowPunct w:val="0"/>
              <w:adjustRightInd w:val="0"/>
              <w:spacing w:line="302" w:lineRule="exact"/>
              <w:ind w:leftChars="67" w:left="147"/>
              <w:rPr>
                <w:rFonts w:ascii="標楷體" w:eastAsia="標楷體" w:hAnsi="Times New Roman" w:cs="標楷體" w:hint="eastAsia"/>
                <w:sz w:val="24"/>
                <w:szCs w:val="24"/>
              </w:rPr>
            </w:pPr>
          </w:p>
        </w:tc>
      </w:tr>
      <w:tr w:rsidR="00EF13DD" w:rsidRPr="00161AED" w14:paraId="695EF639" w14:textId="77777777" w:rsidTr="00E818B8">
        <w:trPr>
          <w:trHeight w:val="151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0046" w14:textId="77777777" w:rsidR="00EF13DD" w:rsidRPr="00161AED" w:rsidRDefault="00EF13DD" w:rsidP="00925BAB">
            <w:pPr>
              <w:kinsoku w:val="0"/>
              <w:overflowPunct w:val="0"/>
              <w:adjustRightInd w:val="0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撤回原因</w:t>
            </w:r>
          </w:p>
          <w:p w14:paraId="60125EAF" w14:textId="77777777" w:rsidR="00EF13DD" w:rsidRPr="00161AED" w:rsidRDefault="00EF13DD" w:rsidP="00925BAB">
            <w:pPr>
              <w:kinsoku w:val="0"/>
              <w:overflowPunct w:val="0"/>
              <w:adjustRightInd w:val="0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（請簡述）</w:t>
            </w:r>
          </w:p>
        </w:tc>
        <w:tc>
          <w:tcPr>
            <w:tcW w:w="8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756F0" w14:textId="77777777" w:rsidR="00EF13DD" w:rsidRPr="00161AED" w:rsidRDefault="00EF13DD" w:rsidP="00925BAB">
            <w:pPr>
              <w:kinsoku w:val="0"/>
              <w:overflowPunct w:val="0"/>
              <w:adjustRightInd w:val="0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EF13DD" w:rsidRPr="00161AED" w14:paraId="1BDF4BC6" w14:textId="77777777" w:rsidTr="00925BAB">
        <w:trPr>
          <w:trHeight w:val="51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DC05" w14:textId="77777777" w:rsidR="00EF13DD" w:rsidRPr="00161AED" w:rsidRDefault="00EF13DD" w:rsidP="00925BAB">
            <w:pPr>
              <w:kinsoku w:val="0"/>
              <w:overflowPunct w:val="0"/>
              <w:adjustRightInd w:val="0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附件</w:t>
            </w:r>
          </w:p>
        </w:tc>
        <w:tc>
          <w:tcPr>
            <w:tcW w:w="8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9A90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before="136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檢附原申訴書影本</w:t>
            </w:r>
          </w:p>
        </w:tc>
      </w:tr>
      <w:tr w:rsidR="00EF13DD" w:rsidRPr="00161AED" w14:paraId="76DCAB2B" w14:textId="77777777" w:rsidTr="00925BAB">
        <w:trPr>
          <w:trHeight w:val="223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AD04" w14:textId="77777777" w:rsidR="00EF13DD" w:rsidRPr="00161AED" w:rsidRDefault="00EF13DD" w:rsidP="00925BAB">
            <w:pPr>
              <w:kinsoku w:val="0"/>
              <w:overflowPunct w:val="0"/>
              <w:adjustRightInd w:val="0"/>
              <w:ind w:rightChars="55" w:right="121"/>
              <w:jc w:val="center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446FE0">
              <w:rPr>
                <w:rFonts w:ascii="標楷體" w:eastAsia="標楷體" w:hAnsi="Times New Roman" w:cs="標楷體" w:hint="eastAsia"/>
                <w:sz w:val="24"/>
                <w:szCs w:val="24"/>
              </w:rPr>
              <w:t>說明</w:t>
            </w:r>
          </w:p>
        </w:tc>
        <w:tc>
          <w:tcPr>
            <w:tcW w:w="8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543B" w14:textId="77777777" w:rsidR="00EF13DD" w:rsidRDefault="00EF13DD" w:rsidP="00925BAB">
            <w:pPr>
              <w:numPr>
                <w:ilvl w:val="0"/>
                <w:numId w:val="11"/>
              </w:numPr>
              <w:kinsoku w:val="0"/>
              <w:overflowPunct w:val="0"/>
              <w:adjustRightInd w:val="0"/>
              <w:spacing w:before="3" w:line="285" w:lineRule="auto"/>
              <w:ind w:right="8" w:hanging="244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446FE0">
              <w:rPr>
                <w:rFonts w:ascii="標楷體" w:eastAsia="標楷體" w:hAnsi="Times New Roman" w:cs="標楷體" w:hint="eastAsia"/>
                <w:spacing w:val="-4"/>
                <w:sz w:val="24"/>
                <w:szCs w:val="24"/>
              </w:rPr>
              <w:t>依性騷擾防治法第</w:t>
            </w:r>
            <w:r w:rsidRPr="00446FE0">
              <w:rPr>
                <w:rFonts w:ascii="Times New Roman" w:eastAsia="標楷體" w:hAnsi="Times New Roman" w:cs="Times New Roman"/>
                <w:sz w:val="24"/>
                <w:szCs w:val="24"/>
              </w:rPr>
              <w:t>14</w:t>
            </w:r>
            <w:r w:rsidRPr="00446FE0">
              <w:rPr>
                <w:rFonts w:ascii="標楷體" w:eastAsia="標楷體" w:hAnsi="Times New Roman" w:cs="標楷體" w:hint="eastAsia"/>
                <w:spacing w:val="-13"/>
                <w:sz w:val="24"/>
                <w:szCs w:val="24"/>
              </w:rPr>
              <w:t>條第</w:t>
            </w:r>
            <w:r w:rsidRPr="00446FE0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446FE0">
              <w:rPr>
                <w:rFonts w:ascii="標楷體" w:eastAsia="標楷體" w:hAnsi="Times New Roman" w:cs="標楷體" w:hint="eastAsia"/>
                <w:spacing w:val="-9"/>
                <w:sz w:val="24"/>
                <w:szCs w:val="24"/>
              </w:rPr>
              <w:t>項、第</w:t>
            </w:r>
            <w:r w:rsidRPr="00446FE0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446FE0">
              <w:rPr>
                <w:rFonts w:ascii="標楷體" w:eastAsia="標楷體" w:hAnsi="Times New Roman" w:cs="標楷體" w:hint="eastAsia"/>
                <w:spacing w:val="-5"/>
                <w:sz w:val="24"/>
                <w:szCs w:val="24"/>
              </w:rPr>
              <w:t>項及性騷擾防治法施行細則第</w:t>
            </w:r>
            <w:r w:rsidRPr="00446FE0">
              <w:rPr>
                <w:rFonts w:ascii="Times New Roman" w:eastAsia="標楷體" w:hAnsi="Times New Roman" w:cs="Times New Roman"/>
                <w:sz w:val="24"/>
                <w:szCs w:val="24"/>
              </w:rPr>
              <w:t>14</w:t>
            </w:r>
            <w:r w:rsidRPr="00446FE0">
              <w:rPr>
                <w:rFonts w:ascii="標楷體" w:eastAsia="標楷體" w:hAnsi="Times New Roman" w:cs="標楷體" w:hint="eastAsia"/>
                <w:spacing w:val="-13"/>
                <w:sz w:val="24"/>
                <w:szCs w:val="24"/>
              </w:rPr>
              <w:t>條</w:t>
            </w:r>
            <w:r w:rsidRPr="00446FE0">
              <w:rPr>
                <w:rFonts w:ascii="標楷體" w:eastAsia="標楷體" w:hAnsi="Times New Roman" w:cs="標楷體" w:hint="eastAsia"/>
                <w:spacing w:val="4"/>
                <w:sz w:val="24"/>
                <w:szCs w:val="24"/>
              </w:rPr>
              <w:t>第</w:t>
            </w:r>
            <w:r w:rsidRPr="00446FE0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446FE0">
              <w:rPr>
                <w:rFonts w:ascii="標楷體" w:eastAsia="標楷體" w:hAnsi="Times New Roman" w:cs="標楷體" w:hint="eastAsia"/>
                <w:sz w:val="24"/>
                <w:szCs w:val="24"/>
              </w:rPr>
              <w:t>項規定，性騷擾事件經撤回申訴者，不得就同一事件再行申訴。同一性騷擾事件撤回申訴後再行申訴者，直轄市、縣</w:t>
            </w:r>
            <w:r w:rsidRPr="006B324B">
              <w:rPr>
                <w:rFonts w:ascii="標楷體" w:eastAsia="標楷體" w:hAnsi="Times New Roman" w:cs="標楷體" w:hint="eastAsia"/>
                <w:sz w:val="24"/>
                <w:szCs w:val="24"/>
              </w:rPr>
              <w:t>(</w:t>
            </w:r>
            <w:r w:rsidRPr="00446FE0">
              <w:rPr>
                <w:rFonts w:ascii="標楷體" w:eastAsia="標楷體" w:hAnsi="Times New Roman" w:cs="標楷體" w:hint="eastAsia"/>
                <w:sz w:val="24"/>
                <w:szCs w:val="24"/>
              </w:rPr>
              <w:t>市</w:t>
            </w:r>
            <w:r w:rsidRPr="006B324B">
              <w:rPr>
                <w:rFonts w:ascii="標楷體" w:eastAsia="標楷體" w:hAnsi="Times New Roman" w:cs="標楷體" w:hint="eastAsia"/>
                <w:sz w:val="24"/>
                <w:szCs w:val="24"/>
              </w:rPr>
              <w:t>)</w:t>
            </w:r>
            <w:r w:rsidRPr="00446FE0">
              <w:rPr>
                <w:rFonts w:ascii="標楷體" w:eastAsia="標楷體" w:hAnsi="Times New Roman" w:cs="標楷體" w:hint="eastAsia"/>
                <w:sz w:val="24"/>
                <w:szCs w:val="24"/>
              </w:rPr>
              <w:t>主管機關應不予受理；受理申訴單位應即移送直轄市、縣</w:t>
            </w:r>
            <w:r w:rsidRPr="006B324B">
              <w:rPr>
                <w:rFonts w:ascii="標楷體" w:eastAsia="標楷體" w:hAnsi="Times New Roman" w:cs="標楷體" w:hint="eastAsia"/>
                <w:sz w:val="24"/>
                <w:szCs w:val="24"/>
              </w:rPr>
              <w:t>(</w:t>
            </w:r>
            <w:r w:rsidRPr="00446FE0">
              <w:rPr>
                <w:rFonts w:ascii="標楷體" w:eastAsia="標楷體" w:hAnsi="Times New Roman" w:cs="標楷體" w:hint="eastAsia"/>
                <w:sz w:val="24"/>
                <w:szCs w:val="24"/>
              </w:rPr>
              <w:t>市主管機關處理。</w:t>
            </w:r>
          </w:p>
          <w:p w14:paraId="77B85D35" w14:textId="77777777" w:rsidR="00EF13DD" w:rsidRPr="00161AED" w:rsidRDefault="00EF13DD" w:rsidP="00925BAB">
            <w:pPr>
              <w:numPr>
                <w:ilvl w:val="0"/>
                <w:numId w:val="11"/>
              </w:numPr>
              <w:kinsoku w:val="0"/>
              <w:overflowPunct w:val="0"/>
              <w:adjustRightInd w:val="0"/>
              <w:spacing w:before="3" w:line="285" w:lineRule="auto"/>
              <w:ind w:right="8" w:hanging="244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446FE0">
              <w:rPr>
                <w:rFonts w:ascii="標楷體" w:eastAsia="標楷體" w:hAnsi="Times New Roman" w:cs="標楷體" w:hint="eastAsia"/>
                <w:sz w:val="24"/>
                <w:szCs w:val="24"/>
              </w:rPr>
              <w:t>本撤回書所載當事人相關資料，除有調查之必要或基於公共安全之考量者外，應予保密。</w:t>
            </w:r>
          </w:p>
        </w:tc>
      </w:tr>
      <w:tr w:rsidR="00EF13DD" w:rsidRPr="00161AED" w14:paraId="7427486F" w14:textId="77777777" w:rsidTr="00925BAB">
        <w:trPr>
          <w:trHeight w:val="3153"/>
        </w:trPr>
        <w:tc>
          <w:tcPr>
            <w:tcW w:w="9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86A3" w14:textId="77777777" w:rsidR="00EF13DD" w:rsidRDefault="00EF13DD" w:rsidP="00925BAB">
            <w:pPr>
              <w:tabs>
                <w:tab w:val="left" w:pos="7238"/>
                <w:tab w:val="left" w:pos="8133"/>
                <w:tab w:val="left" w:pos="9028"/>
              </w:tabs>
              <w:kinsoku w:val="0"/>
              <w:overflowPunct w:val="0"/>
              <w:adjustRightInd w:val="0"/>
              <w:spacing w:before="233"/>
              <w:ind w:leftChars="137" w:left="301" w:rightChars="63" w:right="139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本</w:t>
            </w:r>
            <w:r w:rsidRPr="00161AED"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人</w:t>
            </w:r>
            <w:r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申訴人</w:t>
            </w:r>
            <w:r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已瞭</w:t>
            </w:r>
            <w:r w:rsidRPr="00161AED"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解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上開說明</w:t>
            </w:r>
            <w:r w:rsidRPr="00161AED"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內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容，</w:t>
            </w:r>
            <w:r w:rsidRPr="00161AED"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撤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回於</w:t>
            </w:r>
            <w:r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  <w:u w:val="single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pacing w:val="18"/>
                <w:sz w:val="28"/>
                <w:szCs w:val="28"/>
              </w:rPr>
              <w:t>年</w:t>
            </w:r>
            <w:r>
              <w:rPr>
                <w:rFonts w:ascii="標楷體" w:eastAsia="標楷體" w:hAnsi="Times New Roman" w:cs="標楷體" w:hint="eastAsia"/>
                <w:spacing w:val="18"/>
                <w:sz w:val="28"/>
                <w:szCs w:val="28"/>
                <w:u w:val="single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</w:rPr>
              <w:t>月</w:t>
            </w:r>
            <w:r>
              <w:rPr>
                <w:rFonts w:ascii="標楷體" w:eastAsia="標楷體" w:hAnsi="Times New Roman" w:cs="標楷體" w:hint="eastAsia"/>
                <w:spacing w:val="19"/>
                <w:sz w:val="28"/>
                <w:szCs w:val="28"/>
                <w:u w:val="single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</w:rPr>
              <w:t>日申訴</w:t>
            </w:r>
            <w:r>
              <w:rPr>
                <w:rFonts w:ascii="標楷體" w:eastAsia="標楷體" w:hAnsi="Times New Roman" w:cs="標楷體" w:hint="eastAsia"/>
                <w:spacing w:val="16"/>
                <w:sz w:val="28"/>
                <w:szCs w:val="28"/>
                <w:u w:val="single"/>
              </w:rPr>
              <w:t xml:space="preserve">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（被申訴人姓名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）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之性騷擾申訴事件，特此聲明。</w:t>
            </w:r>
          </w:p>
          <w:p w14:paraId="24FCD1FD" w14:textId="77777777" w:rsidR="00EF13DD" w:rsidRPr="00161AED" w:rsidRDefault="00EF13DD" w:rsidP="006237DC">
            <w:pPr>
              <w:tabs>
                <w:tab w:val="left" w:pos="7238"/>
                <w:tab w:val="left" w:pos="8133"/>
                <w:tab w:val="left" w:pos="9028"/>
              </w:tabs>
              <w:kinsoku w:val="0"/>
              <w:overflowPunct w:val="0"/>
              <w:adjustRightInd w:val="0"/>
              <w:spacing w:before="233" w:line="300" w:lineRule="exact"/>
              <w:ind w:leftChars="137" w:left="301" w:rightChars="63" w:right="139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此致</w:t>
            </w:r>
          </w:p>
          <w:p w14:paraId="524F7125" w14:textId="44DB8FC7" w:rsidR="006237DC" w:rsidRDefault="006237DC" w:rsidP="006237DC">
            <w:pPr>
              <w:tabs>
                <w:tab w:val="left" w:pos="6714"/>
                <w:tab w:val="left" w:pos="8116"/>
                <w:tab w:val="left" w:pos="8954"/>
                <w:tab w:val="left" w:pos="9796"/>
              </w:tabs>
              <w:kinsoku w:val="0"/>
              <w:overflowPunct w:val="0"/>
              <w:adjustRightInd w:val="0"/>
              <w:spacing w:before="189" w:line="300" w:lineRule="exact"/>
              <w:ind w:leftChars="137" w:left="301" w:rightChars="63" w:right="139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6237DC">
              <w:rPr>
                <w:rFonts w:ascii="標楷體" w:eastAsia="標楷體" w:hAnsi="Times New Roman" w:cs="標楷體" w:hint="eastAsia"/>
                <w:sz w:val="28"/>
                <w:szCs w:val="28"/>
              </w:rPr>
              <w:t>國立</w:t>
            </w:r>
            <w:r w:rsidR="00E818B8">
              <w:rPr>
                <w:rFonts w:ascii="標楷體" w:eastAsia="標楷體" w:hAnsi="Times New Roman" w:cs="標楷體" w:hint="eastAsia"/>
                <w:sz w:val="28"/>
                <w:szCs w:val="28"/>
              </w:rPr>
              <w:t>西螺高級農工</w:t>
            </w:r>
            <w:r w:rsidRPr="006237DC">
              <w:rPr>
                <w:rFonts w:ascii="標楷體" w:eastAsia="標楷體" w:hAnsi="Times New Roman" w:cs="標楷體" w:hint="eastAsia"/>
                <w:sz w:val="28"/>
                <w:szCs w:val="28"/>
              </w:rPr>
              <w:t>職業學校</w:t>
            </w:r>
          </w:p>
          <w:p w14:paraId="2414B60A" w14:textId="13E84FF0" w:rsidR="00EF13DD" w:rsidRDefault="00EF13DD" w:rsidP="00925BAB">
            <w:pPr>
              <w:tabs>
                <w:tab w:val="left" w:pos="6714"/>
                <w:tab w:val="left" w:pos="8116"/>
                <w:tab w:val="left" w:pos="8954"/>
                <w:tab w:val="left" w:pos="9796"/>
              </w:tabs>
              <w:kinsoku w:val="0"/>
              <w:overflowPunct w:val="0"/>
              <w:adjustRightInd w:val="0"/>
              <w:spacing w:before="189" w:line="339" w:lineRule="exact"/>
              <w:ind w:leftChars="137" w:left="301" w:rightChars="63" w:right="139"/>
              <w:rPr>
                <w:rFonts w:ascii="標楷體" w:eastAsia="標楷體" w:hAnsi="Times New Roman" w:cs="標楷體"/>
                <w:sz w:val="28"/>
                <w:szCs w:val="28"/>
                <w:u w:val="single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本人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申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訴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spacing w:val="-3"/>
                <w:sz w:val="28"/>
                <w:szCs w:val="28"/>
              </w:rPr>
              <w:t>簽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14:paraId="499855FB" w14:textId="77777777" w:rsidR="00EF13DD" w:rsidRPr="00161AED" w:rsidRDefault="00EF13DD" w:rsidP="00925BAB">
            <w:pPr>
              <w:tabs>
                <w:tab w:val="left" w:pos="6714"/>
                <w:tab w:val="left" w:pos="8116"/>
                <w:tab w:val="left" w:pos="8954"/>
                <w:tab w:val="left" w:pos="9796"/>
              </w:tabs>
              <w:kinsoku w:val="0"/>
              <w:overflowPunct w:val="0"/>
              <w:adjustRightInd w:val="0"/>
              <w:spacing w:before="189" w:line="339" w:lineRule="exact"/>
              <w:ind w:leftChars="137" w:left="301" w:rightChars="63" w:right="139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日期：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 xml:space="preserve">中華民國 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Times New Roman" w:cs="標楷體" w:hint="eastAsia"/>
                <w:sz w:val="28"/>
                <w:szCs w:val="28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8"/>
                <w:szCs w:val="28"/>
              </w:rPr>
              <w:t>日</w:t>
            </w:r>
          </w:p>
        </w:tc>
      </w:tr>
      <w:tr w:rsidR="00EF13DD" w:rsidRPr="00161AED" w14:paraId="58031E80" w14:textId="77777777" w:rsidTr="00925BAB">
        <w:trPr>
          <w:trHeight w:val="1600"/>
        </w:trPr>
        <w:tc>
          <w:tcPr>
            <w:tcW w:w="9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CAC1" w14:textId="77777777" w:rsidR="00EF13DD" w:rsidRDefault="00EF13DD" w:rsidP="00925BAB">
            <w:pPr>
              <w:kinsoku w:val="0"/>
              <w:overflowPunct w:val="0"/>
              <w:adjustRightInd w:val="0"/>
              <w:spacing w:line="500" w:lineRule="exact"/>
              <w:ind w:leftChars="73" w:left="161"/>
              <w:rPr>
                <w:rFonts w:ascii="標楷體" w:eastAsia="標楷體" w:hAnsi="Times New Roman" w:cs="標楷體"/>
                <w:b/>
                <w:bCs/>
                <w:spacing w:val="-1"/>
                <w:sz w:val="24"/>
                <w:szCs w:val="24"/>
              </w:rPr>
            </w:pPr>
            <w:r w:rsidRPr="00161AED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※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pacing w:val="-1"/>
                <w:sz w:val="24"/>
                <w:szCs w:val="24"/>
              </w:rPr>
              <w:t>申訴人如未成年，請填具以下法定代理人資料，並由法定代理人簽名</w:t>
            </w:r>
          </w:p>
          <w:p w14:paraId="45F90E7A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line="500" w:lineRule="exact"/>
              <w:ind w:leftChars="73" w:left="161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法定代理人簽名：</w:t>
            </w:r>
          </w:p>
          <w:p w14:paraId="7EAD3948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line="500" w:lineRule="exact"/>
              <w:ind w:leftChars="73" w:left="161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身分證統一編號：</w:t>
            </w:r>
          </w:p>
          <w:p w14:paraId="567B6CA0" w14:textId="77777777" w:rsidR="00EF13DD" w:rsidRPr="00161AED" w:rsidRDefault="00EF13DD" w:rsidP="00925BAB">
            <w:pPr>
              <w:kinsoku w:val="0"/>
              <w:overflowPunct w:val="0"/>
              <w:adjustRightInd w:val="0"/>
              <w:spacing w:line="500" w:lineRule="exact"/>
              <w:ind w:leftChars="73" w:left="161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與申訴人關係：</w:t>
            </w:r>
          </w:p>
        </w:tc>
      </w:tr>
    </w:tbl>
    <w:p w14:paraId="7824408C" w14:textId="77777777" w:rsidR="00EF13DD" w:rsidRDefault="00EF13DD" w:rsidP="00901AF4">
      <w:pPr>
        <w:rPr>
          <w:rFonts w:ascii="標楷體" w:eastAsia="標楷體" w:hAnsi="Times New Roman" w:cs="標楷體"/>
          <w:position w:val="-1"/>
          <w:sz w:val="20"/>
          <w:szCs w:val="20"/>
        </w:rPr>
      </w:pPr>
    </w:p>
    <w:sectPr w:rsidR="00EF13DD" w:rsidSect="00C3419D">
      <w:footerReference w:type="default" r:id="rId8"/>
      <w:pgSz w:w="11910" w:h="16840"/>
      <w:pgMar w:top="1135" w:right="440" w:bottom="960" w:left="1020" w:header="0" w:footer="7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53F5" w14:textId="77777777" w:rsidR="00E91324" w:rsidRDefault="00E91324" w:rsidP="00E768A4">
      <w:r>
        <w:separator/>
      </w:r>
    </w:p>
  </w:endnote>
  <w:endnote w:type="continuationSeparator" w:id="0">
    <w:p w14:paraId="55719EAB" w14:textId="77777777" w:rsidR="00E91324" w:rsidRDefault="00E91324" w:rsidP="00E7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2949" w14:textId="7BFEA740" w:rsidR="00E768A4" w:rsidRDefault="00E768A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F3A27" w14:textId="77777777" w:rsidR="00E91324" w:rsidRDefault="00E91324" w:rsidP="00E768A4">
      <w:r>
        <w:separator/>
      </w:r>
    </w:p>
  </w:footnote>
  <w:footnote w:type="continuationSeparator" w:id="0">
    <w:p w14:paraId="1B65AAC6" w14:textId="77777777" w:rsidR="00E91324" w:rsidRDefault="00E91324" w:rsidP="00E7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2048" w:hanging="76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start w:val="1"/>
      <w:numFmt w:val="decimal"/>
      <w:lvlText w:val="(%2)"/>
      <w:lvlJc w:val="left"/>
      <w:pPr>
        <w:ind w:left="1992" w:hanging="57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3013" w:hanging="574"/>
      </w:pPr>
    </w:lvl>
    <w:lvl w:ilvl="3">
      <w:numFmt w:val="bullet"/>
      <w:lvlText w:val="•"/>
      <w:lvlJc w:val="left"/>
      <w:pPr>
        <w:ind w:left="3987" w:hanging="574"/>
      </w:pPr>
    </w:lvl>
    <w:lvl w:ilvl="4">
      <w:numFmt w:val="bullet"/>
      <w:lvlText w:val="•"/>
      <w:lvlJc w:val="left"/>
      <w:pPr>
        <w:ind w:left="4961" w:hanging="574"/>
      </w:pPr>
    </w:lvl>
    <w:lvl w:ilvl="5">
      <w:numFmt w:val="bullet"/>
      <w:lvlText w:val="•"/>
      <w:lvlJc w:val="left"/>
      <w:pPr>
        <w:ind w:left="5935" w:hanging="574"/>
      </w:pPr>
    </w:lvl>
    <w:lvl w:ilvl="6">
      <w:numFmt w:val="bullet"/>
      <w:lvlText w:val="•"/>
      <w:lvlJc w:val="left"/>
      <w:pPr>
        <w:ind w:left="6909" w:hanging="574"/>
      </w:pPr>
    </w:lvl>
    <w:lvl w:ilvl="7">
      <w:numFmt w:val="bullet"/>
      <w:lvlText w:val="•"/>
      <w:lvlJc w:val="left"/>
      <w:pPr>
        <w:ind w:left="7883" w:hanging="574"/>
      </w:pPr>
    </w:lvl>
    <w:lvl w:ilvl="8">
      <w:numFmt w:val="bullet"/>
      <w:lvlText w:val="•"/>
      <w:lvlJc w:val="left"/>
      <w:pPr>
        <w:ind w:left="8857" w:hanging="57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1988" w:hanging="57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62" w:hanging="574"/>
      </w:pPr>
    </w:lvl>
    <w:lvl w:ilvl="2">
      <w:numFmt w:val="bullet"/>
      <w:lvlText w:val="•"/>
      <w:lvlJc w:val="left"/>
      <w:pPr>
        <w:ind w:left="3745" w:hanging="574"/>
      </w:pPr>
    </w:lvl>
    <w:lvl w:ilvl="3">
      <w:numFmt w:val="bullet"/>
      <w:lvlText w:val="•"/>
      <w:lvlJc w:val="left"/>
      <w:pPr>
        <w:ind w:left="4627" w:hanging="574"/>
      </w:pPr>
    </w:lvl>
    <w:lvl w:ilvl="4">
      <w:numFmt w:val="bullet"/>
      <w:lvlText w:val="•"/>
      <w:lvlJc w:val="left"/>
      <w:pPr>
        <w:ind w:left="5510" w:hanging="574"/>
      </w:pPr>
    </w:lvl>
    <w:lvl w:ilvl="5">
      <w:numFmt w:val="bullet"/>
      <w:lvlText w:val="•"/>
      <w:lvlJc w:val="left"/>
      <w:pPr>
        <w:ind w:left="6392" w:hanging="574"/>
      </w:pPr>
    </w:lvl>
    <w:lvl w:ilvl="6">
      <w:numFmt w:val="bullet"/>
      <w:lvlText w:val="•"/>
      <w:lvlJc w:val="left"/>
      <w:pPr>
        <w:ind w:left="7275" w:hanging="574"/>
      </w:pPr>
    </w:lvl>
    <w:lvl w:ilvl="7">
      <w:numFmt w:val="bullet"/>
      <w:lvlText w:val="•"/>
      <w:lvlJc w:val="left"/>
      <w:pPr>
        <w:ind w:left="8157" w:hanging="574"/>
      </w:pPr>
    </w:lvl>
    <w:lvl w:ilvl="8">
      <w:numFmt w:val="bullet"/>
      <w:lvlText w:val="•"/>
      <w:lvlJc w:val="left"/>
      <w:pPr>
        <w:ind w:left="9040" w:hanging="574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1950" w:hanging="545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44" w:hanging="545"/>
      </w:pPr>
    </w:lvl>
    <w:lvl w:ilvl="2">
      <w:numFmt w:val="bullet"/>
      <w:lvlText w:val="•"/>
      <w:lvlJc w:val="left"/>
      <w:pPr>
        <w:ind w:left="3729" w:hanging="545"/>
      </w:pPr>
    </w:lvl>
    <w:lvl w:ilvl="3">
      <w:numFmt w:val="bullet"/>
      <w:lvlText w:val="•"/>
      <w:lvlJc w:val="left"/>
      <w:pPr>
        <w:ind w:left="4613" w:hanging="545"/>
      </w:pPr>
    </w:lvl>
    <w:lvl w:ilvl="4">
      <w:numFmt w:val="bullet"/>
      <w:lvlText w:val="•"/>
      <w:lvlJc w:val="left"/>
      <w:pPr>
        <w:ind w:left="5498" w:hanging="545"/>
      </w:pPr>
    </w:lvl>
    <w:lvl w:ilvl="5">
      <w:numFmt w:val="bullet"/>
      <w:lvlText w:val="•"/>
      <w:lvlJc w:val="left"/>
      <w:pPr>
        <w:ind w:left="6382" w:hanging="545"/>
      </w:pPr>
    </w:lvl>
    <w:lvl w:ilvl="6">
      <w:numFmt w:val="bullet"/>
      <w:lvlText w:val="•"/>
      <w:lvlJc w:val="left"/>
      <w:pPr>
        <w:ind w:left="7267" w:hanging="545"/>
      </w:pPr>
    </w:lvl>
    <w:lvl w:ilvl="7">
      <w:numFmt w:val="bullet"/>
      <w:lvlText w:val="•"/>
      <w:lvlJc w:val="left"/>
      <w:pPr>
        <w:ind w:left="8151" w:hanging="545"/>
      </w:pPr>
    </w:lvl>
    <w:lvl w:ilvl="8">
      <w:numFmt w:val="bullet"/>
      <w:lvlText w:val="•"/>
      <w:lvlJc w:val="left"/>
      <w:pPr>
        <w:ind w:left="9036" w:hanging="545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(%1)"/>
      <w:lvlJc w:val="left"/>
      <w:pPr>
        <w:ind w:left="1978" w:hanging="57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62" w:hanging="574"/>
      </w:pPr>
    </w:lvl>
    <w:lvl w:ilvl="2">
      <w:numFmt w:val="bullet"/>
      <w:lvlText w:val="•"/>
      <w:lvlJc w:val="left"/>
      <w:pPr>
        <w:ind w:left="3745" w:hanging="574"/>
      </w:pPr>
    </w:lvl>
    <w:lvl w:ilvl="3">
      <w:numFmt w:val="bullet"/>
      <w:lvlText w:val="•"/>
      <w:lvlJc w:val="left"/>
      <w:pPr>
        <w:ind w:left="4627" w:hanging="574"/>
      </w:pPr>
    </w:lvl>
    <w:lvl w:ilvl="4">
      <w:numFmt w:val="bullet"/>
      <w:lvlText w:val="•"/>
      <w:lvlJc w:val="left"/>
      <w:pPr>
        <w:ind w:left="5510" w:hanging="574"/>
      </w:pPr>
    </w:lvl>
    <w:lvl w:ilvl="5">
      <w:numFmt w:val="bullet"/>
      <w:lvlText w:val="•"/>
      <w:lvlJc w:val="left"/>
      <w:pPr>
        <w:ind w:left="6392" w:hanging="574"/>
      </w:pPr>
    </w:lvl>
    <w:lvl w:ilvl="6">
      <w:numFmt w:val="bullet"/>
      <w:lvlText w:val="•"/>
      <w:lvlJc w:val="left"/>
      <w:pPr>
        <w:ind w:left="7275" w:hanging="574"/>
      </w:pPr>
    </w:lvl>
    <w:lvl w:ilvl="7">
      <w:numFmt w:val="bullet"/>
      <w:lvlText w:val="•"/>
      <w:lvlJc w:val="left"/>
      <w:pPr>
        <w:ind w:left="8157" w:hanging="574"/>
      </w:pPr>
    </w:lvl>
    <w:lvl w:ilvl="8">
      <w:numFmt w:val="bullet"/>
      <w:lvlText w:val="•"/>
      <w:lvlJc w:val="left"/>
      <w:pPr>
        <w:ind w:left="9040" w:hanging="574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(%1)"/>
      <w:lvlJc w:val="left"/>
      <w:pPr>
        <w:ind w:left="1992" w:hanging="588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588"/>
      </w:pPr>
    </w:lvl>
    <w:lvl w:ilvl="2">
      <w:numFmt w:val="bullet"/>
      <w:lvlText w:val="•"/>
      <w:lvlJc w:val="left"/>
      <w:pPr>
        <w:ind w:left="3761" w:hanging="588"/>
      </w:pPr>
    </w:lvl>
    <w:lvl w:ilvl="3">
      <w:numFmt w:val="bullet"/>
      <w:lvlText w:val="•"/>
      <w:lvlJc w:val="left"/>
      <w:pPr>
        <w:ind w:left="4641" w:hanging="588"/>
      </w:pPr>
    </w:lvl>
    <w:lvl w:ilvl="4">
      <w:numFmt w:val="bullet"/>
      <w:lvlText w:val="•"/>
      <w:lvlJc w:val="left"/>
      <w:pPr>
        <w:ind w:left="5522" w:hanging="588"/>
      </w:pPr>
    </w:lvl>
    <w:lvl w:ilvl="5">
      <w:numFmt w:val="bullet"/>
      <w:lvlText w:val="•"/>
      <w:lvlJc w:val="left"/>
      <w:pPr>
        <w:ind w:left="6402" w:hanging="588"/>
      </w:pPr>
    </w:lvl>
    <w:lvl w:ilvl="6">
      <w:numFmt w:val="bullet"/>
      <w:lvlText w:val="•"/>
      <w:lvlJc w:val="left"/>
      <w:pPr>
        <w:ind w:left="7283" w:hanging="588"/>
      </w:pPr>
    </w:lvl>
    <w:lvl w:ilvl="7">
      <w:numFmt w:val="bullet"/>
      <w:lvlText w:val="•"/>
      <w:lvlJc w:val="left"/>
      <w:pPr>
        <w:ind w:left="8163" w:hanging="588"/>
      </w:pPr>
    </w:lvl>
    <w:lvl w:ilvl="8">
      <w:numFmt w:val="bullet"/>
      <w:lvlText w:val="•"/>
      <w:lvlJc w:val="left"/>
      <w:pPr>
        <w:ind w:left="9044" w:hanging="588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(%1)"/>
      <w:lvlJc w:val="left"/>
      <w:pPr>
        <w:ind w:left="1996" w:hanging="569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569"/>
      </w:pPr>
    </w:lvl>
    <w:lvl w:ilvl="2">
      <w:numFmt w:val="bullet"/>
      <w:lvlText w:val="•"/>
      <w:lvlJc w:val="left"/>
      <w:pPr>
        <w:ind w:left="3761" w:hanging="569"/>
      </w:pPr>
    </w:lvl>
    <w:lvl w:ilvl="3">
      <w:numFmt w:val="bullet"/>
      <w:lvlText w:val="•"/>
      <w:lvlJc w:val="left"/>
      <w:pPr>
        <w:ind w:left="4641" w:hanging="569"/>
      </w:pPr>
    </w:lvl>
    <w:lvl w:ilvl="4">
      <w:numFmt w:val="bullet"/>
      <w:lvlText w:val="•"/>
      <w:lvlJc w:val="left"/>
      <w:pPr>
        <w:ind w:left="5522" w:hanging="569"/>
      </w:pPr>
    </w:lvl>
    <w:lvl w:ilvl="5">
      <w:numFmt w:val="bullet"/>
      <w:lvlText w:val="•"/>
      <w:lvlJc w:val="left"/>
      <w:pPr>
        <w:ind w:left="6402" w:hanging="569"/>
      </w:pPr>
    </w:lvl>
    <w:lvl w:ilvl="6">
      <w:numFmt w:val="bullet"/>
      <w:lvlText w:val="•"/>
      <w:lvlJc w:val="left"/>
      <w:pPr>
        <w:ind w:left="7283" w:hanging="569"/>
      </w:pPr>
    </w:lvl>
    <w:lvl w:ilvl="7">
      <w:numFmt w:val="bullet"/>
      <w:lvlText w:val="•"/>
      <w:lvlJc w:val="left"/>
      <w:pPr>
        <w:ind w:left="8163" w:hanging="569"/>
      </w:pPr>
    </w:lvl>
    <w:lvl w:ilvl="8">
      <w:numFmt w:val="bullet"/>
      <w:lvlText w:val="•"/>
      <w:lvlJc w:val="left"/>
      <w:pPr>
        <w:ind w:left="9044" w:hanging="569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"/>
      <w:lvlJc w:val="left"/>
      <w:pPr>
        <w:ind w:left="1995" w:hanging="569"/>
      </w:pPr>
      <w:rPr>
        <w:rFonts w:ascii="Wingdings" w:hAnsi="Wingdings" w:cs="Wingdings"/>
        <w:b w:val="0"/>
        <w:bCs w:val="0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569"/>
      </w:pPr>
    </w:lvl>
    <w:lvl w:ilvl="2">
      <w:numFmt w:val="bullet"/>
      <w:lvlText w:val="•"/>
      <w:lvlJc w:val="left"/>
      <w:pPr>
        <w:ind w:left="3761" w:hanging="569"/>
      </w:pPr>
    </w:lvl>
    <w:lvl w:ilvl="3">
      <w:numFmt w:val="bullet"/>
      <w:lvlText w:val="•"/>
      <w:lvlJc w:val="left"/>
      <w:pPr>
        <w:ind w:left="4641" w:hanging="569"/>
      </w:pPr>
    </w:lvl>
    <w:lvl w:ilvl="4">
      <w:numFmt w:val="bullet"/>
      <w:lvlText w:val="•"/>
      <w:lvlJc w:val="left"/>
      <w:pPr>
        <w:ind w:left="5522" w:hanging="569"/>
      </w:pPr>
    </w:lvl>
    <w:lvl w:ilvl="5">
      <w:numFmt w:val="bullet"/>
      <w:lvlText w:val="•"/>
      <w:lvlJc w:val="left"/>
      <w:pPr>
        <w:ind w:left="6402" w:hanging="569"/>
      </w:pPr>
    </w:lvl>
    <w:lvl w:ilvl="6">
      <w:numFmt w:val="bullet"/>
      <w:lvlText w:val="•"/>
      <w:lvlJc w:val="left"/>
      <w:pPr>
        <w:ind w:left="7283" w:hanging="569"/>
      </w:pPr>
    </w:lvl>
    <w:lvl w:ilvl="7">
      <w:numFmt w:val="bullet"/>
      <w:lvlText w:val="•"/>
      <w:lvlJc w:val="left"/>
      <w:pPr>
        <w:ind w:left="8163" w:hanging="569"/>
      </w:pPr>
    </w:lvl>
    <w:lvl w:ilvl="8">
      <w:numFmt w:val="bullet"/>
      <w:lvlText w:val="•"/>
      <w:lvlJc w:val="left"/>
      <w:pPr>
        <w:ind w:left="9044" w:hanging="569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460" w:hanging="24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start w:val="1"/>
      <w:numFmt w:val="decimal"/>
      <w:lvlText w:val="（%2）"/>
      <w:lvlJc w:val="left"/>
      <w:pPr>
        <w:ind w:left="1343" w:hanging="802"/>
      </w:pPr>
      <w:rPr>
        <w:rFonts w:ascii="標楷體" w:hAnsi="Times New Roman" w:cs="標楷體"/>
        <w:b w:val="0"/>
        <w:bCs w:val="0"/>
        <w:spacing w:val="-2"/>
        <w:w w:val="99"/>
        <w:sz w:val="30"/>
        <w:szCs w:val="30"/>
      </w:rPr>
    </w:lvl>
    <w:lvl w:ilvl="2">
      <w:numFmt w:val="bullet"/>
      <w:lvlText w:val="•"/>
      <w:lvlJc w:val="left"/>
      <w:pPr>
        <w:ind w:left="2354" w:hanging="802"/>
      </w:pPr>
    </w:lvl>
    <w:lvl w:ilvl="3">
      <w:numFmt w:val="bullet"/>
      <w:lvlText w:val="•"/>
      <w:lvlJc w:val="left"/>
      <w:pPr>
        <w:ind w:left="3368" w:hanging="802"/>
      </w:pPr>
    </w:lvl>
    <w:lvl w:ilvl="4">
      <w:numFmt w:val="bullet"/>
      <w:lvlText w:val="•"/>
      <w:lvlJc w:val="left"/>
      <w:pPr>
        <w:ind w:left="4382" w:hanging="802"/>
      </w:pPr>
    </w:lvl>
    <w:lvl w:ilvl="5">
      <w:numFmt w:val="bullet"/>
      <w:lvlText w:val="•"/>
      <w:lvlJc w:val="left"/>
      <w:pPr>
        <w:ind w:left="5396" w:hanging="802"/>
      </w:pPr>
    </w:lvl>
    <w:lvl w:ilvl="6">
      <w:numFmt w:val="bullet"/>
      <w:lvlText w:val="•"/>
      <w:lvlJc w:val="left"/>
      <w:pPr>
        <w:ind w:left="6410" w:hanging="802"/>
      </w:pPr>
    </w:lvl>
    <w:lvl w:ilvl="7">
      <w:numFmt w:val="bullet"/>
      <w:lvlText w:val="•"/>
      <w:lvlJc w:val="left"/>
      <w:pPr>
        <w:ind w:left="7424" w:hanging="802"/>
      </w:pPr>
    </w:lvl>
    <w:lvl w:ilvl="8">
      <w:numFmt w:val="bullet"/>
      <w:lvlText w:val="•"/>
      <w:lvlJc w:val="left"/>
      <w:pPr>
        <w:ind w:left="8438" w:hanging="802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388" w:hanging="358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208" w:hanging="358"/>
      </w:pPr>
    </w:lvl>
    <w:lvl w:ilvl="2">
      <w:numFmt w:val="bullet"/>
      <w:lvlText w:val="•"/>
      <w:lvlJc w:val="left"/>
      <w:pPr>
        <w:ind w:left="2037" w:hanging="358"/>
      </w:pPr>
    </w:lvl>
    <w:lvl w:ilvl="3">
      <w:numFmt w:val="bullet"/>
      <w:lvlText w:val="•"/>
      <w:lvlJc w:val="left"/>
      <w:pPr>
        <w:ind w:left="2865" w:hanging="358"/>
      </w:pPr>
    </w:lvl>
    <w:lvl w:ilvl="4">
      <w:numFmt w:val="bullet"/>
      <w:lvlText w:val="•"/>
      <w:lvlJc w:val="left"/>
      <w:pPr>
        <w:ind w:left="3694" w:hanging="358"/>
      </w:pPr>
    </w:lvl>
    <w:lvl w:ilvl="5">
      <w:numFmt w:val="bullet"/>
      <w:lvlText w:val="•"/>
      <w:lvlJc w:val="left"/>
      <w:pPr>
        <w:ind w:left="4523" w:hanging="358"/>
      </w:pPr>
    </w:lvl>
    <w:lvl w:ilvl="6">
      <w:numFmt w:val="bullet"/>
      <w:lvlText w:val="•"/>
      <w:lvlJc w:val="left"/>
      <w:pPr>
        <w:ind w:left="5351" w:hanging="358"/>
      </w:pPr>
    </w:lvl>
    <w:lvl w:ilvl="7">
      <w:numFmt w:val="bullet"/>
      <w:lvlText w:val="•"/>
      <w:lvlJc w:val="left"/>
      <w:pPr>
        <w:ind w:left="6180" w:hanging="358"/>
      </w:pPr>
    </w:lvl>
    <w:lvl w:ilvl="8">
      <w:numFmt w:val="bullet"/>
      <w:lvlText w:val="•"/>
      <w:lvlJc w:val="left"/>
      <w:pPr>
        <w:ind w:left="7008" w:hanging="358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○"/>
      <w:lvlJc w:val="left"/>
      <w:pPr>
        <w:ind w:left="341" w:hanging="24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98" w:hanging="241"/>
      </w:pPr>
    </w:lvl>
    <w:lvl w:ilvl="2">
      <w:numFmt w:val="bullet"/>
      <w:lvlText w:val="•"/>
      <w:lvlJc w:val="left"/>
      <w:pPr>
        <w:ind w:left="1856" w:hanging="241"/>
      </w:pPr>
    </w:lvl>
    <w:lvl w:ilvl="3">
      <w:numFmt w:val="bullet"/>
      <w:lvlText w:val="•"/>
      <w:lvlJc w:val="left"/>
      <w:pPr>
        <w:ind w:left="2615" w:hanging="241"/>
      </w:pPr>
    </w:lvl>
    <w:lvl w:ilvl="4">
      <w:numFmt w:val="bullet"/>
      <w:lvlText w:val="•"/>
      <w:lvlJc w:val="left"/>
      <w:pPr>
        <w:ind w:left="3373" w:hanging="241"/>
      </w:pPr>
    </w:lvl>
    <w:lvl w:ilvl="5">
      <w:numFmt w:val="bullet"/>
      <w:lvlText w:val="•"/>
      <w:lvlJc w:val="left"/>
      <w:pPr>
        <w:ind w:left="4132" w:hanging="241"/>
      </w:pPr>
    </w:lvl>
    <w:lvl w:ilvl="6">
      <w:numFmt w:val="bullet"/>
      <w:lvlText w:val="•"/>
      <w:lvlJc w:val="left"/>
      <w:pPr>
        <w:ind w:left="4890" w:hanging="241"/>
      </w:pPr>
    </w:lvl>
    <w:lvl w:ilvl="7">
      <w:numFmt w:val="bullet"/>
      <w:lvlText w:val="•"/>
      <w:lvlJc w:val="left"/>
      <w:pPr>
        <w:ind w:left="5648" w:hanging="241"/>
      </w:pPr>
    </w:lvl>
    <w:lvl w:ilvl="8">
      <w:numFmt w:val="bullet"/>
      <w:lvlText w:val="•"/>
      <w:lvlJc w:val="left"/>
      <w:pPr>
        <w:ind w:left="6407" w:hanging="241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○"/>
      <w:lvlJc w:val="left"/>
      <w:pPr>
        <w:ind w:left="490" w:hanging="282"/>
      </w:pPr>
      <w:rPr>
        <w:rFonts w:ascii="標楷體" w:hAnsi="Times New Roman" w:cs="標楷體"/>
        <w:b w:val="0"/>
        <w:bCs w:val="0"/>
        <w:spacing w:val="-3"/>
        <w:w w:val="100"/>
        <w:sz w:val="26"/>
        <w:szCs w:val="26"/>
      </w:rPr>
    </w:lvl>
    <w:lvl w:ilvl="1">
      <w:numFmt w:val="bullet"/>
      <w:lvlText w:val="•"/>
      <w:lvlJc w:val="left"/>
      <w:pPr>
        <w:ind w:left="661" w:hanging="282"/>
      </w:pPr>
    </w:lvl>
    <w:lvl w:ilvl="2">
      <w:numFmt w:val="bullet"/>
      <w:lvlText w:val="•"/>
      <w:lvlJc w:val="left"/>
      <w:pPr>
        <w:ind w:left="823" w:hanging="282"/>
      </w:pPr>
    </w:lvl>
    <w:lvl w:ilvl="3">
      <w:numFmt w:val="bullet"/>
      <w:lvlText w:val="•"/>
      <w:lvlJc w:val="left"/>
      <w:pPr>
        <w:ind w:left="985" w:hanging="282"/>
      </w:pPr>
    </w:lvl>
    <w:lvl w:ilvl="4">
      <w:numFmt w:val="bullet"/>
      <w:lvlText w:val="•"/>
      <w:lvlJc w:val="left"/>
      <w:pPr>
        <w:ind w:left="1146" w:hanging="282"/>
      </w:pPr>
    </w:lvl>
    <w:lvl w:ilvl="5">
      <w:numFmt w:val="bullet"/>
      <w:lvlText w:val="•"/>
      <w:lvlJc w:val="left"/>
      <w:pPr>
        <w:ind w:left="1308" w:hanging="282"/>
      </w:pPr>
    </w:lvl>
    <w:lvl w:ilvl="6">
      <w:numFmt w:val="bullet"/>
      <w:lvlText w:val="•"/>
      <w:lvlJc w:val="left"/>
      <w:pPr>
        <w:ind w:left="1470" w:hanging="282"/>
      </w:pPr>
    </w:lvl>
    <w:lvl w:ilvl="7">
      <w:numFmt w:val="bullet"/>
      <w:lvlText w:val="•"/>
      <w:lvlJc w:val="left"/>
      <w:pPr>
        <w:ind w:left="1631" w:hanging="282"/>
      </w:pPr>
    </w:lvl>
    <w:lvl w:ilvl="8">
      <w:numFmt w:val="bullet"/>
      <w:lvlText w:val="•"/>
      <w:lvlJc w:val="left"/>
      <w:pPr>
        <w:ind w:left="1793" w:hanging="28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○"/>
      <w:lvlJc w:val="left"/>
      <w:pPr>
        <w:ind w:left="350" w:hanging="24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17" w:hanging="241"/>
      </w:pPr>
    </w:lvl>
    <w:lvl w:ilvl="2">
      <w:numFmt w:val="bullet"/>
      <w:lvlText w:val="•"/>
      <w:lvlJc w:val="left"/>
      <w:pPr>
        <w:ind w:left="1475" w:hanging="241"/>
      </w:pPr>
    </w:lvl>
    <w:lvl w:ilvl="3">
      <w:numFmt w:val="bullet"/>
      <w:lvlText w:val="•"/>
      <w:lvlJc w:val="left"/>
      <w:pPr>
        <w:ind w:left="2032" w:hanging="241"/>
      </w:pPr>
    </w:lvl>
    <w:lvl w:ilvl="4">
      <w:numFmt w:val="bullet"/>
      <w:lvlText w:val="•"/>
      <w:lvlJc w:val="left"/>
      <w:pPr>
        <w:ind w:left="2590" w:hanging="241"/>
      </w:pPr>
    </w:lvl>
    <w:lvl w:ilvl="5">
      <w:numFmt w:val="bullet"/>
      <w:lvlText w:val="•"/>
      <w:lvlJc w:val="left"/>
      <w:pPr>
        <w:ind w:left="3148" w:hanging="241"/>
      </w:pPr>
    </w:lvl>
    <w:lvl w:ilvl="6">
      <w:numFmt w:val="bullet"/>
      <w:lvlText w:val="•"/>
      <w:lvlJc w:val="left"/>
      <w:pPr>
        <w:ind w:left="3705" w:hanging="241"/>
      </w:pPr>
    </w:lvl>
    <w:lvl w:ilvl="7">
      <w:numFmt w:val="bullet"/>
      <w:lvlText w:val="•"/>
      <w:lvlJc w:val="left"/>
      <w:pPr>
        <w:ind w:left="4263" w:hanging="241"/>
      </w:pPr>
    </w:lvl>
    <w:lvl w:ilvl="8">
      <w:numFmt w:val="bullet"/>
      <w:lvlText w:val="•"/>
      <w:lvlJc w:val="left"/>
      <w:pPr>
        <w:ind w:left="4820" w:hanging="241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□"/>
      <w:lvlJc w:val="left"/>
      <w:pPr>
        <w:ind w:left="469" w:hanging="360"/>
      </w:pPr>
      <w:rPr>
        <w:rFonts w:ascii="新細明體" w:hAnsi="Times New Roman" w:cs="新細明體"/>
        <w:b w:val="0"/>
        <w:bCs w:val="0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809" w:hanging="360"/>
      </w:pPr>
    </w:lvl>
    <w:lvl w:ilvl="2">
      <w:numFmt w:val="bullet"/>
      <w:lvlText w:val="•"/>
      <w:lvlJc w:val="left"/>
      <w:pPr>
        <w:ind w:left="1159" w:hanging="360"/>
      </w:pPr>
    </w:lvl>
    <w:lvl w:ilvl="3">
      <w:numFmt w:val="bullet"/>
      <w:lvlText w:val="•"/>
      <w:lvlJc w:val="left"/>
      <w:pPr>
        <w:ind w:left="1509" w:hanging="360"/>
      </w:pPr>
    </w:lvl>
    <w:lvl w:ilvl="4">
      <w:numFmt w:val="bullet"/>
      <w:lvlText w:val="•"/>
      <w:lvlJc w:val="left"/>
      <w:pPr>
        <w:ind w:left="1859" w:hanging="360"/>
      </w:pPr>
    </w:lvl>
    <w:lvl w:ilvl="5">
      <w:numFmt w:val="bullet"/>
      <w:lvlText w:val="•"/>
      <w:lvlJc w:val="left"/>
      <w:pPr>
        <w:ind w:left="2209" w:hanging="360"/>
      </w:pPr>
    </w:lvl>
    <w:lvl w:ilvl="6">
      <w:numFmt w:val="bullet"/>
      <w:lvlText w:val="•"/>
      <w:lvlJc w:val="left"/>
      <w:pPr>
        <w:ind w:left="2559" w:hanging="360"/>
      </w:pPr>
    </w:lvl>
    <w:lvl w:ilvl="7">
      <w:numFmt w:val="bullet"/>
      <w:lvlText w:val="•"/>
      <w:lvlJc w:val="left"/>
      <w:pPr>
        <w:ind w:left="2909" w:hanging="360"/>
      </w:pPr>
    </w:lvl>
    <w:lvl w:ilvl="8">
      <w:numFmt w:val="bullet"/>
      <w:lvlText w:val="•"/>
      <w:lvlJc w:val="left"/>
      <w:pPr>
        <w:ind w:left="3259" w:hanging="360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□"/>
      <w:lvlJc w:val="left"/>
      <w:pPr>
        <w:ind w:left="469" w:hanging="360"/>
      </w:pPr>
      <w:rPr>
        <w:rFonts w:ascii="新細明體" w:hAnsi="Times New Roman" w:cs="新細明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809" w:hanging="360"/>
      </w:pPr>
    </w:lvl>
    <w:lvl w:ilvl="2">
      <w:numFmt w:val="bullet"/>
      <w:lvlText w:val="•"/>
      <w:lvlJc w:val="left"/>
      <w:pPr>
        <w:ind w:left="1159" w:hanging="360"/>
      </w:pPr>
    </w:lvl>
    <w:lvl w:ilvl="3">
      <w:numFmt w:val="bullet"/>
      <w:lvlText w:val="•"/>
      <w:lvlJc w:val="left"/>
      <w:pPr>
        <w:ind w:left="1509" w:hanging="360"/>
      </w:pPr>
    </w:lvl>
    <w:lvl w:ilvl="4">
      <w:numFmt w:val="bullet"/>
      <w:lvlText w:val="•"/>
      <w:lvlJc w:val="left"/>
      <w:pPr>
        <w:ind w:left="1859" w:hanging="360"/>
      </w:pPr>
    </w:lvl>
    <w:lvl w:ilvl="5">
      <w:numFmt w:val="bullet"/>
      <w:lvlText w:val="•"/>
      <w:lvlJc w:val="left"/>
      <w:pPr>
        <w:ind w:left="2209" w:hanging="360"/>
      </w:pPr>
    </w:lvl>
    <w:lvl w:ilvl="6">
      <w:numFmt w:val="bullet"/>
      <w:lvlText w:val="•"/>
      <w:lvlJc w:val="left"/>
      <w:pPr>
        <w:ind w:left="2559" w:hanging="360"/>
      </w:pPr>
    </w:lvl>
    <w:lvl w:ilvl="7">
      <w:numFmt w:val="bullet"/>
      <w:lvlText w:val="•"/>
      <w:lvlJc w:val="left"/>
      <w:pPr>
        <w:ind w:left="2909" w:hanging="360"/>
      </w:pPr>
    </w:lvl>
    <w:lvl w:ilvl="8">
      <w:numFmt w:val="bullet"/>
      <w:lvlText w:val="•"/>
      <w:lvlJc w:val="left"/>
      <w:pPr>
        <w:ind w:left="3259" w:hanging="360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□"/>
      <w:lvlJc w:val="left"/>
      <w:pPr>
        <w:ind w:left="470" w:hanging="360"/>
      </w:pPr>
      <w:rPr>
        <w:rFonts w:ascii="新細明體" w:hAnsi="Times New Roman" w:cs="新細明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99" w:hanging="360"/>
      </w:pPr>
    </w:lvl>
    <w:lvl w:ilvl="2">
      <w:numFmt w:val="bullet"/>
      <w:lvlText w:val="•"/>
      <w:lvlJc w:val="left"/>
      <w:pPr>
        <w:ind w:left="1118" w:hanging="360"/>
      </w:pPr>
    </w:lvl>
    <w:lvl w:ilvl="3">
      <w:numFmt w:val="bullet"/>
      <w:lvlText w:val="•"/>
      <w:lvlJc w:val="left"/>
      <w:pPr>
        <w:ind w:left="1437" w:hanging="360"/>
      </w:pPr>
    </w:lvl>
    <w:lvl w:ilvl="4">
      <w:numFmt w:val="bullet"/>
      <w:lvlText w:val="•"/>
      <w:lvlJc w:val="left"/>
      <w:pPr>
        <w:ind w:left="1756" w:hanging="360"/>
      </w:pPr>
    </w:lvl>
    <w:lvl w:ilvl="5">
      <w:numFmt w:val="bullet"/>
      <w:lvlText w:val="•"/>
      <w:lvlJc w:val="left"/>
      <w:pPr>
        <w:ind w:left="2075" w:hanging="360"/>
      </w:pPr>
    </w:lvl>
    <w:lvl w:ilvl="6">
      <w:numFmt w:val="bullet"/>
      <w:lvlText w:val="•"/>
      <w:lvlJc w:val="left"/>
      <w:pPr>
        <w:ind w:left="2394" w:hanging="360"/>
      </w:pPr>
    </w:lvl>
    <w:lvl w:ilvl="7">
      <w:numFmt w:val="bullet"/>
      <w:lvlText w:val="•"/>
      <w:lvlJc w:val="left"/>
      <w:pPr>
        <w:ind w:left="2713" w:hanging="360"/>
      </w:pPr>
    </w:lvl>
    <w:lvl w:ilvl="8">
      <w:numFmt w:val="bullet"/>
      <w:lvlText w:val="•"/>
      <w:lvlJc w:val="left"/>
      <w:pPr>
        <w:ind w:left="3032" w:hanging="360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379" w:hanging="167"/>
      </w:pPr>
      <w:rPr>
        <w:rFonts w:ascii="Times New Roman" w:hAnsi="Times New Roman" w:cs="Times New Roman"/>
        <w:b w:val="0"/>
        <w:bCs w:val="0"/>
        <w:w w:val="100"/>
        <w:sz w:val="20"/>
        <w:szCs w:val="20"/>
      </w:rPr>
    </w:lvl>
    <w:lvl w:ilvl="1">
      <w:start w:val="1"/>
      <w:numFmt w:val="decimal"/>
      <w:lvlText w:val="(%2)"/>
      <w:lvlJc w:val="left"/>
      <w:pPr>
        <w:ind w:left="1775" w:hanging="569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2745" w:hanging="569"/>
      </w:pPr>
    </w:lvl>
    <w:lvl w:ilvl="3">
      <w:numFmt w:val="bullet"/>
      <w:lvlText w:val="•"/>
      <w:lvlJc w:val="left"/>
      <w:pPr>
        <w:ind w:left="3710" w:hanging="569"/>
      </w:pPr>
    </w:lvl>
    <w:lvl w:ilvl="4">
      <w:numFmt w:val="bullet"/>
      <w:lvlText w:val="•"/>
      <w:lvlJc w:val="left"/>
      <w:pPr>
        <w:ind w:left="4675" w:hanging="569"/>
      </w:pPr>
    </w:lvl>
    <w:lvl w:ilvl="5">
      <w:numFmt w:val="bullet"/>
      <w:lvlText w:val="•"/>
      <w:lvlJc w:val="left"/>
      <w:pPr>
        <w:ind w:left="5640" w:hanging="569"/>
      </w:pPr>
    </w:lvl>
    <w:lvl w:ilvl="6">
      <w:numFmt w:val="bullet"/>
      <w:lvlText w:val="•"/>
      <w:lvlJc w:val="left"/>
      <w:pPr>
        <w:ind w:left="6605" w:hanging="569"/>
      </w:pPr>
    </w:lvl>
    <w:lvl w:ilvl="7">
      <w:numFmt w:val="bullet"/>
      <w:lvlText w:val="•"/>
      <w:lvlJc w:val="left"/>
      <w:pPr>
        <w:ind w:left="7570" w:hanging="569"/>
      </w:pPr>
    </w:lvl>
    <w:lvl w:ilvl="8">
      <w:numFmt w:val="bullet"/>
      <w:lvlText w:val="•"/>
      <w:lvlJc w:val="left"/>
      <w:pPr>
        <w:ind w:left="8536" w:hanging="569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(%1)"/>
      <w:lvlJc w:val="left"/>
      <w:pPr>
        <w:ind w:left="1842" w:hanging="636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702" w:hanging="636"/>
      </w:pPr>
    </w:lvl>
    <w:lvl w:ilvl="2">
      <w:numFmt w:val="bullet"/>
      <w:lvlText w:val="•"/>
      <w:lvlJc w:val="left"/>
      <w:pPr>
        <w:ind w:left="3565" w:hanging="636"/>
      </w:pPr>
    </w:lvl>
    <w:lvl w:ilvl="3">
      <w:numFmt w:val="bullet"/>
      <w:lvlText w:val="•"/>
      <w:lvlJc w:val="left"/>
      <w:pPr>
        <w:ind w:left="4427" w:hanging="636"/>
      </w:pPr>
    </w:lvl>
    <w:lvl w:ilvl="4">
      <w:numFmt w:val="bullet"/>
      <w:lvlText w:val="•"/>
      <w:lvlJc w:val="left"/>
      <w:pPr>
        <w:ind w:left="5290" w:hanging="636"/>
      </w:pPr>
    </w:lvl>
    <w:lvl w:ilvl="5">
      <w:numFmt w:val="bullet"/>
      <w:lvlText w:val="•"/>
      <w:lvlJc w:val="left"/>
      <w:pPr>
        <w:ind w:left="6153" w:hanging="636"/>
      </w:pPr>
    </w:lvl>
    <w:lvl w:ilvl="6">
      <w:numFmt w:val="bullet"/>
      <w:lvlText w:val="•"/>
      <w:lvlJc w:val="left"/>
      <w:pPr>
        <w:ind w:left="7015" w:hanging="636"/>
      </w:pPr>
    </w:lvl>
    <w:lvl w:ilvl="7">
      <w:numFmt w:val="bullet"/>
      <w:lvlText w:val="•"/>
      <w:lvlJc w:val="left"/>
      <w:pPr>
        <w:ind w:left="7878" w:hanging="636"/>
      </w:pPr>
    </w:lvl>
    <w:lvl w:ilvl="8">
      <w:numFmt w:val="bullet"/>
      <w:lvlText w:val="•"/>
      <w:lvlJc w:val="left"/>
      <w:pPr>
        <w:ind w:left="8741" w:hanging="63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(%1)"/>
      <w:lvlJc w:val="left"/>
      <w:pPr>
        <w:ind w:left="1775" w:hanging="569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648" w:hanging="569"/>
      </w:pPr>
    </w:lvl>
    <w:lvl w:ilvl="2">
      <w:numFmt w:val="bullet"/>
      <w:lvlText w:val="•"/>
      <w:lvlJc w:val="left"/>
      <w:pPr>
        <w:ind w:left="3517" w:hanging="569"/>
      </w:pPr>
    </w:lvl>
    <w:lvl w:ilvl="3">
      <w:numFmt w:val="bullet"/>
      <w:lvlText w:val="•"/>
      <w:lvlJc w:val="left"/>
      <w:pPr>
        <w:ind w:left="4385" w:hanging="569"/>
      </w:pPr>
    </w:lvl>
    <w:lvl w:ilvl="4">
      <w:numFmt w:val="bullet"/>
      <w:lvlText w:val="•"/>
      <w:lvlJc w:val="left"/>
      <w:pPr>
        <w:ind w:left="5254" w:hanging="569"/>
      </w:pPr>
    </w:lvl>
    <w:lvl w:ilvl="5">
      <w:numFmt w:val="bullet"/>
      <w:lvlText w:val="•"/>
      <w:lvlJc w:val="left"/>
      <w:pPr>
        <w:ind w:left="6123" w:hanging="569"/>
      </w:pPr>
    </w:lvl>
    <w:lvl w:ilvl="6">
      <w:numFmt w:val="bullet"/>
      <w:lvlText w:val="•"/>
      <w:lvlJc w:val="left"/>
      <w:pPr>
        <w:ind w:left="6991" w:hanging="569"/>
      </w:pPr>
    </w:lvl>
    <w:lvl w:ilvl="7">
      <w:numFmt w:val="bullet"/>
      <w:lvlText w:val="•"/>
      <w:lvlJc w:val="left"/>
      <w:pPr>
        <w:ind w:left="7860" w:hanging="569"/>
      </w:pPr>
    </w:lvl>
    <w:lvl w:ilvl="8">
      <w:numFmt w:val="bullet"/>
      <w:lvlText w:val="•"/>
      <w:lvlJc w:val="left"/>
      <w:pPr>
        <w:ind w:left="8729" w:hanging="569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(%1)"/>
      <w:lvlJc w:val="left"/>
      <w:pPr>
        <w:ind w:left="1775" w:hanging="797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start w:val="1"/>
      <w:numFmt w:val="decimal"/>
      <w:lvlText w:val="(%2)"/>
      <w:lvlJc w:val="left"/>
      <w:pPr>
        <w:ind w:left="177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3517" w:hanging="711"/>
      </w:pPr>
    </w:lvl>
    <w:lvl w:ilvl="3">
      <w:numFmt w:val="bullet"/>
      <w:lvlText w:val="•"/>
      <w:lvlJc w:val="left"/>
      <w:pPr>
        <w:ind w:left="4385" w:hanging="711"/>
      </w:pPr>
    </w:lvl>
    <w:lvl w:ilvl="4">
      <w:numFmt w:val="bullet"/>
      <w:lvlText w:val="•"/>
      <w:lvlJc w:val="left"/>
      <w:pPr>
        <w:ind w:left="5254" w:hanging="711"/>
      </w:pPr>
    </w:lvl>
    <w:lvl w:ilvl="5">
      <w:numFmt w:val="bullet"/>
      <w:lvlText w:val="•"/>
      <w:lvlJc w:val="left"/>
      <w:pPr>
        <w:ind w:left="6123" w:hanging="711"/>
      </w:pPr>
    </w:lvl>
    <w:lvl w:ilvl="6">
      <w:numFmt w:val="bullet"/>
      <w:lvlText w:val="•"/>
      <w:lvlJc w:val="left"/>
      <w:pPr>
        <w:ind w:left="6991" w:hanging="711"/>
      </w:pPr>
    </w:lvl>
    <w:lvl w:ilvl="7">
      <w:numFmt w:val="bullet"/>
      <w:lvlText w:val="•"/>
      <w:lvlJc w:val="left"/>
      <w:pPr>
        <w:ind w:left="7860" w:hanging="711"/>
      </w:pPr>
    </w:lvl>
    <w:lvl w:ilvl="8">
      <w:numFmt w:val="bullet"/>
      <w:lvlText w:val="•"/>
      <w:lvlJc w:val="left"/>
      <w:pPr>
        <w:ind w:left="8729" w:hanging="711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(%1)"/>
      <w:lvlJc w:val="left"/>
      <w:pPr>
        <w:ind w:left="1698" w:hanging="72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576" w:hanging="721"/>
      </w:pPr>
    </w:lvl>
    <w:lvl w:ilvl="2">
      <w:numFmt w:val="bullet"/>
      <w:lvlText w:val="•"/>
      <w:lvlJc w:val="left"/>
      <w:pPr>
        <w:ind w:left="3453" w:hanging="721"/>
      </w:pPr>
    </w:lvl>
    <w:lvl w:ilvl="3">
      <w:numFmt w:val="bullet"/>
      <w:lvlText w:val="•"/>
      <w:lvlJc w:val="left"/>
      <w:pPr>
        <w:ind w:left="4329" w:hanging="721"/>
      </w:pPr>
    </w:lvl>
    <w:lvl w:ilvl="4">
      <w:numFmt w:val="bullet"/>
      <w:lvlText w:val="•"/>
      <w:lvlJc w:val="left"/>
      <w:pPr>
        <w:ind w:left="5206" w:hanging="721"/>
      </w:pPr>
    </w:lvl>
    <w:lvl w:ilvl="5">
      <w:numFmt w:val="bullet"/>
      <w:lvlText w:val="•"/>
      <w:lvlJc w:val="left"/>
      <w:pPr>
        <w:ind w:left="6083" w:hanging="721"/>
      </w:pPr>
    </w:lvl>
    <w:lvl w:ilvl="6">
      <w:numFmt w:val="bullet"/>
      <w:lvlText w:val="•"/>
      <w:lvlJc w:val="left"/>
      <w:pPr>
        <w:ind w:left="6959" w:hanging="721"/>
      </w:pPr>
    </w:lvl>
    <w:lvl w:ilvl="7">
      <w:numFmt w:val="bullet"/>
      <w:lvlText w:val="•"/>
      <w:lvlJc w:val="left"/>
      <w:pPr>
        <w:ind w:left="7836" w:hanging="721"/>
      </w:pPr>
    </w:lvl>
    <w:lvl w:ilvl="8">
      <w:numFmt w:val="bullet"/>
      <w:lvlText w:val="•"/>
      <w:lvlJc w:val="left"/>
      <w:pPr>
        <w:ind w:left="8713" w:hanging="721"/>
      </w:pPr>
    </w:lvl>
  </w:abstractNum>
  <w:abstractNum w:abstractNumId="25" w15:restartNumberingAfterBreak="0">
    <w:nsid w:val="0000041B"/>
    <w:multiLevelType w:val="multilevel"/>
    <w:tmpl w:val="13EEFF82"/>
    <w:lvl w:ilvl="0">
      <w:start w:val="1"/>
      <w:numFmt w:val="decimal"/>
      <w:lvlText w:val="%1."/>
      <w:lvlJc w:val="left"/>
      <w:pPr>
        <w:ind w:left="404" w:hanging="167"/>
      </w:pPr>
      <w:rPr>
        <w:rFonts w:ascii="標楷體" w:eastAsia="標楷體" w:hAnsi="標楷體" w:cs="Times New Roman"/>
        <w:b w:val="0"/>
        <w:bCs w:val="0"/>
        <w:w w:val="100"/>
        <w:sz w:val="20"/>
        <w:szCs w:val="20"/>
      </w:rPr>
    </w:lvl>
    <w:lvl w:ilvl="1">
      <w:start w:val="1"/>
      <w:numFmt w:val="decimal"/>
      <w:lvlText w:val="(%2)"/>
      <w:lvlJc w:val="left"/>
      <w:pPr>
        <w:ind w:left="804" w:hanging="260"/>
      </w:pPr>
      <w:rPr>
        <w:rFonts w:ascii="標楷體" w:eastAsia="標楷體" w:hAnsi="標楷體" w:cs="Times New Roman"/>
        <w:b w:val="0"/>
        <w:b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800" w:hanging="260"/>
      </w:pPr>
    </w:lvl>
    <w:lvl w:ilvl="3">
      <w:numFmt w:val="bullet"/>
      <w:lvlText w:val="•"/>
      <w:lvlJc w:val="left"/>
      <w:pPr>
        <w:ind w:left="2005" w:hanging="260"/>
      </w:pPr>
    </w:lvl>
    <w:lvl w:ilvl="4">
      <w:numFmt w:val="bullet"/>
      <w:lvlText w:val="•"/>
      <w:lvlJc w:val="left"/>
      <w:pPr>
        <w:ind w:left="3211" w:hanging="260"/>
      </w:pPr>
    </w:lvl>
    <w:lvl w:ilvl="5">
      <w:numFmt w:val="bullet"/>
      <w:lvlText w:val="•"/>
      <w:lvlJc w:val="left"/>
      <w:pPr>
        <w:ind w:left="4417" w:hanging="260"/>
      </w:pPr>
    </w:lvl>
    <w:lvl w:ilvl="6">
      <w:numFmt w:val="bullet"/>
      <w:lvlText w:val="•"/>
      <w:lvlJc w:val="left"/>
      <w:pPr>
        <w:ind w:left="5623" w:hanging="260"/>
      </w:pPr>
    </w:lvl>
    <w:lvl w:ilvl="7">
      <w:numFmt w:val="bullet"/>
      <w:lvlText w:val="•"/>
      <w:lvlJc w:val="left"/>
      <w:pPr>
        <w:ind w:left="6829" w:hanging="260"/>
      </w:pPr>
    </w:lvl>
    <w:lvl w:ilvl="8">
      <w:numFmt w:val="bullet"/>
      <w:lvlText w:val="•"/>
      <w:lvlJc w:val="left"/>
      <w:pPr>
        <w:ind w:left="8034" w:hanging="260"/>
      </w:pPr>
    </w:lvl>
  </w:abstractNum>
  <w:abstractNum w:abstractNumId="26" w15:restartNumberingAfterBreak="0">
    <w:nsid w:val="0000041C"/>
    <w:multiLevelType w:val="multilevel"/>
    <w:tmpl w:val="41E090C4"/>
    <w:lvl w:ilvl="0">
      <w:start w:val="1"/>
      <w:numFmt w:val="decimal"/>
      <w:lvlText w:val="%1."/>
      <w:lvlJc w:val="left"/>
      <w:pPr>
        <w:ind w:left="319" w:hanging="207"/>
      </w:pPr>
      <w:rPr>
        <w:rFonts w:ascii="標楷體" w:eastAsia="標楷體" w:hAnsi="標楷體" w:cs="Times New Roman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809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760" w:hanging="281"/>
      </w:pPr>
    </w:lvl>
    <w:lvl w:ilvl="3">
      <w:numFmt w:val="bullet"/>
      <w:lvlText w:val="•"/>
      <w:lvlJc w:val="left"/>
      <w:pPr>
        <w:ind w:left="3721" w:hanging="281"/>
      </w:pPr>
    </w:lvl>
    <w:lvl w:ilvl="4">
      <w:numFmt w:val="bullet"/>
      <w:lvlText w:val="•"/>
      <w:lvlJc w:val="left"/>
      <w:pPr>
        <w:ind w:left="4682" w:hanging="281"/>
      </w:pPr>
    </w:lvl>
    <w:lvl w:ilvl="5">
      <w:numFmt w:val="bullet"/>
      <w:lvlText w:val="•"/>
      <w:lvlJc w:val="left"/>
      <w:pPr>
        <w:ind w:left="5642" w:hanging="281"/>
      </w:pPr>
    </w:lvl>
    <w:lvl w:ilvl="6">
      <w:numFmt w:val="bullet"/>
      <w:lvlText w:val="•"/>
      <w:lvlJc w:val="left"/>
      <w:pPr>
        <w:ind w:left="6603" w:hanging="281"/>
      </w:pPr>
    </w:lvl>
    <w:lvl w:ilvl="7">
      <w:numFmt w:val="bullet"/>
      <w:lvlText w:val="•"/>
      <w:lvlJc w:val="left"/>
      <w:pPr>
        <w:ind w:left="7564" w:hanging="281"/>
      </w:pPr>
    </w:lvl>
    <w:lvl w:ilvl="8">
      <w:numFmt w:val="bullet"/>
      <w:lvlText w:val="•"/>
      <w:lvlJc w:val="left"/>
      <w:pPr>
        <w:ind w:left="8524" w:hanging="281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○"/>
      <w:lvlJc w:val="left"/>
      <w:pPr>
        <w:ind w:left="2128" w:hanging="421"/>
      </w:pPr>
      <w:rPr>
        <w:rFonts w:ascii="標楷體" w:hAnsi="Times New Roman" w:cs="標楷體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9" w:hanging="421"/>
      </w:pPr>
    </w:lvl>
    <w:lvl w:ilvl="2">
      <w:numFmt w:val="bullet"/>
      <w:lvlText w:val="•"/>
      <w:lvlJc w:val="left"/>
      <w:pPr>
        <w:ind w:left="3619" w:hanging="421"/>
      </w:pPr>
    </w:lvl>
    <w:lvl w:ilvl="3">
      <w:numFmt w:val="bullet"/>
      <w:lvlText w:val="•"/>
      <w:lvlJc w:val="left"/>
      <w:pPr>
        <w:ind w:left="4369" w:hanging="421"/>
      </w:pPr>
    </w:lvl>
    <w:lvl w:ilvl="4">
      <w:numFmt w:val="bullet"/>
      <w:lvlText w:val="•"/>
      <w:lvlJc w:val="left"/>
      <w:pPr>
        <w:ind w:left="5119" w:hanging="421"/>
      </w:pPr>
    </w:lvl>
    <w:lvl w:ilvl="5">
      <w:numFmt w:val="bullet"/>
      <w:lvlText w:val="•"/>
      <w:lvlJc w:val="left"/>
      <w:pPr>
        <w:ind w:left="5869" w:hanging="421"/>
      </w:pPr>
    </w:lvl>
    <w:lvl w:ilvl="6">
      <w:numFmt w:val="bullet"/>
      <w:lvlText w:val="•"/>
      <w:lvlJc w:val="left"/>
      <w:pPr>
        <w:ind w:left="6618" w:hanging="421"/>
      </w:pPr>
    </w:lvl>
    <w:lvl w:ilvl="7">
      <w:numFmt w:val="bullet"/>
      <w:lvlText w:val="•"/>
      <w:lvlJc w:val="left"/>
      <w:pPr>
        <w:ind w:left="7368" w:hanging="421"/>
      </w:pPr>
    </w:lvl>
    <w:lvl w:ilvl="8">
      <w:numFmt w:val="bullet"/>
      <w:lvlText w:val="•"/>
      <w:lvlJc w:val="left"/>
      <w:pPr>
        <w:ind w:left="8118" w:hanging="421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left="393" w:hanging="360"/>
      </w:pPr>
      <w:rPr>
        <w:b w:val="0"/>
        <w:bCs w:val="0"/>
        <w:spacing w:val="-36"/>
        <w:w w:val="100"/>
      </w:rPr>
    </w:lvl>
    <w:lvl w:ilvl="1">
      <w:numFmt w:val="bullet"/>
      <w:lvlText w:val="•"/>
      <w:lvlJc w:val="left"/>
      <w:pPr>
        <w:ind w:left="1180" w:hanging="360"/>
      </w:pPr>
    </w:lvl>
    <w:lvl w:ilvl="2">
      <w:numFmt w:val="bullet"/>
      <w:lvlText w:val="•"/>
      <w:lvlJc w:val="left"/>
      <w:pPr>
        <w:ind w:left="1961" w:hanging="360"/>
      </w:pPr>
    </w:lvl>
    <w:lvl w:ilvl="3">
      <w:numFmt w:val="bullet"/>
      <w:lvlText w:val="•"/>
      <w:lvlJc w:val="left"/>
      <w:pPr>
        <w:ind w:left="2742" w:hanging="360"/>
      </w:pPr>
    </w:lvl>
    <w:lvl w:ilvl="4">
      <w:numFmt w:val="bullet"/>
      <w:lvlText w:val="•"/>
      <w:lvlJc w:val="left"/>
      <w:pPr>
        <w:ind w:left="3523" w:hanging="360"/>
      </w:pPr>
    </w:lvl>
    <w:lvl w:ilvl="5">
      <w:numFmt w:val="bullet"/>
      <w:lvlText w:val="•"/>
      <w:lvlJc w:val="left"/>
      <w:pPr>
        <w:ind w:left="4304" w:hanging="360"/>
      </w:pPr>
    </w:lvl>
    <w:lvl w:ilvl="6">
      <w:numFmt w:val="bullet"/>
      <w:lvlText w:val="•"/>
      <w:lvlJc w:val="left"/>
      <w:pPr>
        <w:ind w:left="5085" w:hanging="360"/>
      </w:pPr>
    </w:lvl>
    <w:lvl w:ilvl="7">
      <w:numFmt w:val="bullet"/>
      <w:lvlText w:val="•"/>
      <w:lvlJc w:val="left"/>
      <w:pPr>
        <w:ind w:left="5866" w:hanging="360"/>
      </w:pPr>
    </w:lvl>
    <w:lvl w:ilvl="8">
      <w:numFmt w:val="bullet"/>
      <w:lvlText w:val="•"/>
      <w:lvlJc w:val="left"/>
      <w:pPr>
        <w:ind w:left="6647" w:hanging="360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□"/>
      <w:lvlJc w:val="left"/>
      <w:pPr>
        <w:ind w:left="477" w:hanging="360"/>
      </w:pPr>
      <w:rPr>
        <w:rFonts w:ascii="標楷體" w:hAnsi="Times New Roman" w:cs="標楷體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480" w:hanging="360"/>
      </w:pPr>
    </w:lvl>
    <w:lvl w:ilvl="2">
      <w:numFmt w:val="bullet"/>
      <w:lvlText w:val="•"/>
      <w:lvlJc w:val="left"/>
      <w:pPr>
        <w:ind w:left="1463" w:hanging="360"/>
      </w:pPr>
    </w:lvl>
    <w:lvl w:ilvl="3">
      <w:numFmt w:val="bullet"/>
      <w:lvlText w:val="•"/>
      <w:lvlJc w:val="left"/>
      <w:pPr>
        <w:ind w:left="2447" w:hanging="360"/>
      </w:pPr>
    </w:lvl>
    <w:lvl w:ilvl="4">
      <w:numFmt w:val="bullet"/>
      <w:lvlText w:val="•"/>
      <w:lvlJc w:val="left"/>
      <w:pPr>
        <w:ind w:left="3430" w:hanging="360"/>
      </w:pPr>
    </w:lvl>
    <w:lvl w:ilvl="5">
      <w:numFmt w:val="bullet"/>
      <w:lvlText w:val="•"/>
      <w:lvlJc w:val="left"/>
      <w:pPr>
        <w:ind w:left="4414" w:hanging="360"/>
      </w:pPr>
    </w:lvl>
    <w:lvl w:ilvl="6">
      <w:numFmt w:val="bullet"/>
      <w:lvlText w:val="•"/>
      <w:lvlJc w:val="left"/>
      <w:pPr>
        <w:ind w:left="5398" w:hanging="360"/>
      </w:pPr>
    </w:lvl>
    <w:lvl w:ilvl="7">
      <w:numFmt w:val="bullet"/>
      <w:lvlText w:val="•"/>
      <w:lvlJc w:val="left"/>
      <w:pPr>
        <w:ind w:left="6381" w:hanging="360"/>
      </w:pPr>
    </w:lvl>
    <w:lvl w:ilvl="8">
      <w:numFmt w:val="bullet"/>
      <w:lvlText w:val="•"/>
      <w:lvlJc w:val="left"/>
      <w:pPr>
        <w:ind w:left="7365" w:hanging="360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□"/>
      <w:lvlJc w:val="left"/>
      <w:pPr>
        <w:ind w:left="2032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□"/>
      <w:lvlJc w:val="left"/>
      <w:pPr>
        <w:ind w:left="2124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3045" w:hanging="281"/>
      </w:pPr>
    </w:lvl>
    <w:lvl w:ilvl="3">
      <w:numFmt w:val="bullet"/>
      <w:lvlText w:val="•"/>
      <w:lvlJc w:val="left"/>
      <w:pPr>
        <w:ind w:left="3970" w:hanging="281"/>
      </w:pPr>
    </w:lvl>
    <w:lvl w:ilvl="4">
      <w:numFmt w:val="bullet"/>
      <w:lvlText w:val="•"/>
      <w:lvlJc w:val="left"/>
      <w:pPr>
        <w:ind w:left="4895" w:hanging="281"/>
      </w:pPr>
    </w:lvl>
    <w:lvl w:ilvl="5">
      <w:numFmt w:val="bullet"/>
      <w:lvlText w:val="•"/>
      <w:lvlJc w:val="left"/>
      <w:pPr>
        <w:ind w:left="5820" w:hanging="281"/>
      </w:pPr>
    </w:lvl>
    <w:lvl w:ilvl="6">
      <w:numFmt w:val="bullet"/>
      <w:lvlText w:val="•"/>
      <w:lvlJc w:val="left"/>
      <w:pPr>
        <w:ind w:left="6745" w:hanging="281"/>
      </w:pPr>
    </w:lvl>
    <w:lvl w:ilvl="7">
      <w:numFmt w:val="bullet"/>
      <w:lvlText w:val="•"/>
      <w:lvlJc w:val="left"/>
      <w:pPr>
        <w:ind w:left="7670" w:hanging="281"/>
      </w:pPr>
    </w:lvl>
    <w:lvl w:ilvl="8">
      <w:numFmt w:val="bullet"/>
      <w:lvlText w:val="•"/>
      <w:lvlJc w:val="left"/>
      <w:pPr>
        <w:ind w:left="8596" w:hanging="281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□"/>
      <w:lvlJc w:val="left"/>
      <w:pPr>
        <w:ind w:left="1077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905" w:hanging="281"/>
      </w:pPr>
    </w:lvl>
    <w:lvl w:ilvl="2">
      <w:numFmt w:val="bullet"/>
      <w:lvlText w:val="•"/>
      <w:lvlJc w:val="left"/>
      <w:pPr>
        <w:ind w:left="2730" w:hanging="281"/>
      </w:pPr>
    </w:lvl>
    <w:lvl w:ilvl="3">
      <w:numFmt w:val="bullet"/>
      <w:lvlText w:val="•"/>
      <w:lvlJc w:val="left"/>
      <w:pPr>
        <w:ind w:left="3556" w:hanging="281"/>
      </w:pPr>
    </w:lvl>
    <w:lvl w:ilvl="4">
      <w:numFmt w:val="bullet"/>
      <w:lvlText w:val="•"/>
      <w:lvlJc w:val="left"/>
      <w:pPr>
        <w:ind w:left="4381" w:hanging="281"/>
      </w:pPr>
    </w:lvl>
    <w:lvl w:ilvl="5">
      <w:numFmt w:val="bullet"/>
      <w:lvlText w:val="•"/>
      <w:lvlJc w:val="left"/>
      <w:pPr>
        <w:ind w:left="5206" w:hanging="281"/>
      </w:pPr>
    </w:lvl>
    <w:lvl w:ilvl="6">
      <w:numFmt w:val="bullet"/>
      <w:lvlText w:val="•"/>
      <w:lvlJc w:val="left"/>
      <w:pPr>
        <w:ind w:left="6032" w:hanging="281"/>
      </w:pPr>
    </w:lvl>
    <w:lvl w:ilvl="7">
      <w:numFmt w:val="bullet"/>
      <w:lvlText w:val="•"/>
      <w:lvlJc w:val="left"/>
      <w:pPr>
        <w:ind w:left="6857" w:hanging="281"/>
      </w:pPr>
    </w:lvl>
    <w:lvl w:ilvl="8">
      <w:numFmt w:val="bullet"/>
      <w:lvlText w:val="•"/>
      <w:lvlJc w:val="left"/>
      <w:pPr>
        <w:ind w:left="7682" w:hanging="281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○"/>
      <w:lvlJc w:val="left"/>
      <w:pPr>
        <w:ind w:left="875" w:hanging="360"/>
      </w:pPr>
      <w:rPr>
        <w:rFonts w:ascii="標楷體" w:hAnsi="Times New Roman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7" w:hanging="360"/>
      </w:pPr>
    </w:lvl>
    <w:lvl w:ilvl="2">
      <w:numFmt w:val="bullet"/>
      <w:lvlText w:val="•"/>
      <w:lvlJc w:val="left"/>
      <w:pPr>
        <w:ind w:left="1615" w:hanging="360"/>
      </w:pPr>
    </w:lvl>
    <w:lvl w:ilvl="3">
      <w:numFmt w:val="bullet"/>
      <w:lvlText w:val="•"/>
      <w:lvlJc w:val="left"/>
      <w:pPr>
        <w:ind w:left="1983" w:hanging="360"/>
      </w:pPr>
    </w:lvl>
    <w:lvl w:ilvl="4">
      <w:numFmt w:val="bullet"/>
      <w:lvlText w:val="•"/>
      <w:lvlJc w:val="left"/>
      <w:pPr>
        <w:ind w:left="2351" w:hanging="360"/>
      </w:pPr>
    </w:lvl>
    <w:lvl w:ilvl="5">
      <w:numFmt w:val="bullet"/>
      <w:lvlText w:val="•"/>
      <w:lvlJc w:val="left"/>
      <w:pPr>
        <w:ind w:left="2719" w:hanging="360"/>
      </w:pPr>
    </w:lvl>
    <w:lvl w:ilvl="6">
      <w:numFmt w:val="bullet"/>
      <w:lvlText w:val="•"/>
      <w:lvlJc w:val="left"/>
      <w:pPr>
        <w:ind w:left="3087" w:hanging="360"/>
      </w:pPr>
    </w:lvl>
    <w:lvl w:ilvl="7">
      <w:numFmt w:val="bullet"/>
      <w:lvlText w:val="•"/>
      <w:lvlJc w:val="left"/>
      <w:pPr>
        <w:ind w:left="3455" w:hanging="360"/>
      </w:pPr>
    </w:lvl>
    <w:lvl w:ilvl="8">
      <w:numFmt w:val="bullet"/>
      <w:lvlText w:val="•"/>
      <w:lvlJc w:val="left"/>
      <w:pPr>
        <w:ind w:left="3823" w:hanging="360"/>
      </w:pPr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left="434" w:hanging="207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440" w:hanging="207"/>
      </w:pPr>
    </w:lvl>
    <w:lvl w:ilvl="2">
      <w:numFmt w:val="bullet"/>
      <w:lvlText w:val="•"/>
      <w:lvlJc w:val="left"/>
      <w:pPr>
        <w:ind w:left="2441" w:hanging="207"/>
      </w:pPr>
    </w:lvl>
    <w:lvl w:ilvl="3">
      <w:numFmt w:val="bullet"/>
      <w:lvlText w:val="•"/>
      <w:lvlJc w:val="left"/>
      <w:pPr>
        <w:ind w:left="3441" w:hanging="207"/>
      </w:pPr>
    </w:lvl>
    <w:lvl w:ilvl="4">
      <w:numFmt w:val="bullet"/>
      <w:lvlText w:val="•"/>
      <w:lvlJc w:val="left"/>
      <w:pPr>
        <w:ind w:left="4442" w:hanging="207"/>
      </w:pPr>
    </w:lvl>
    <w:lvl w:ilvl="5">
      <w:numFmt w:val="bullet"/>
      <w:lvlText w:val="•"/>
      <w:lvlJc w:val="left"/>
      <w:pPr>
        <w:ind w:left="5443" w:hanging="207"/>
      </w:pPr>
    </w:lvl>
    <w:lvl w:ilvl="6">
      <w:numFmt w:val="bullet"/>
      <w:lvlText w:val="•"/>
      <w:lvlJc w:val="left"/>
      <w:pPr>
        <w:ind w:left="6443" w:hanging="207"/>
      </w:pPr>
    </w:lvl>
    <w:lvl w:ilvl="7">
      <w:numFmt w:val="bullet"/>
      <w:lvlText w:val="•"/>
      <w:lvlJc w:val="left"/>
      <w:pPr>
        <w:ind w:left="7444" w:hanging="207"/>
      </w:pPr>
    </w:lvl>
    <w:lvl w:ilvl="8">
      <w:numFmt w:val="bullet"/>
      <w:lvlText w:val="•"/>
      <w:lvlJc w:val="left"/>
      <w:pPr>
        <w:ind w:left="8445" w:hanging="207"/>
      </w:pPr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1712" w:hanging="569"/>
      </w:pPr>
      <w:rPr>
        <w:rFonts w:ascii="Times New Roman" w:hAnsi="Times New Roman" w:cs="Times New Roman"/>
        <w:b w:val="0"/>
        <w:bCs w:val="0"/>
        <w:spacing w:val="0"/>
        <w:w w:val="99"/>
        <w:sz w:val="32"/>
        <w:szCs w:val="32"/>
      </w:rPr>
    </w:lvl>
    <w:lvl w:ilvl="1">
      <w:start w:val="1"/>
      <w:numFmt w:val="decimal"/>
      <w:lvlText w:val="(%2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2978" w:hanging="711"/>
      </w:pPr>
    </w:lvl>
    <w:lvl w:ilvl="3">
      <w:numFmt w:val="bullet"/>
      <w:lvlText w:val="•"/>
      <w:lvlJc w:val="left"/>
      <w:pPr>
        <w:ind w:left="3956" w:hanging="711"/>
      </w:pPr>
    </w:lvl>
    <w:lvl w:ilvl="4">
      <w:numFmt w:val="bullet"/>
      <w:lvlText w:val="•"/>
      <w:lvlJc w:val="left"/>
      <w:pPr>
        <w:ind w:left="4935" w:hanging="711"/>
      </w:pPr>
    </w:lvl>
    <w:lvl w:ilvl="5">
      <w:numFmt w:val="bullet"/>
      <w:lvlText w:val="•"/>
      <w:lvlJc w:val="left"/>
      <w:pPr>
        <w:ind w:left="5913" w:hanging="711"/>
      </w:pPr>
    </w:lvl>
    <w:lvl w:ilvl="6">
      <w:numFmt w:val="bullet"/>
      <w:lvlText w:val="•"/>
      <w:lvlJc w:val="left"/>
      <w:pPr>
        <w:ind w:left="6892" w:hanging="711"/>
      </w:pPr>
    </w:lvl>
    <w:lvl w:ilvl="7">
      <w:numFmt w:val="bullet"/>
      <w:lvlText w:val="•"/>
      <w:lvlJc w:val="left"/>
      <w:pPr>
        <w:ind w:left="7870" w:hanging="711"/>
      </w:pPr>
    </w:lvl>
    <w:lvl w:ilvl="8">
      <w:numFmt w:val="bullet"/>
      <w:lvlText w:val="•"/>
      <w:lvlJc w:val="left"/>
      <w:pPr>
        <w:ind w:left="8848" w:hanging="711"/>
      </w:pPr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(%1)"/>
      <w:lvlJc w:val="left"/>
      <w:pPr>
        <w:ind w:left="1813" w:hanging="756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684" w:hanging="756"/>
      </w:pPr>
    </w:lvl>
    <w:lvl w:ilvl="2">
      <w:numFmt w:val="bullet"/>
      <w:lvlText w:val="•"/>
      <w:lvlJc w:val="left"/>
      <w:pPr>
        <w:ind w:left="3549" w:hanging="756"/>
      </w:pPr>
    </w:lvl>
    <w:lvl w:ilvl="3">
      <w:numFmt w:val="bullet"/>
      <w:lvlText w:val="•"/>
      <w:lvlJc w:val="left"/>
      <w:pPr>
        <w:ind w:left="4413" w:hanging="756"/>
      </w:pPr>
    </w:lvl>
    <w:lvl w:ilvl="4">
      <w:numFmt w:val="bullet"/>
      <w:lvlText w:val="•"/>
      <w:lvlJc w:val="left"/>
      <w:pPr>
        <w:ind w:left="5278" w:hanging="756"/>
      </w:pPr>
    </w:lvl>
    <w:lvl w:ilvl="5">
      <w:numFmt w:val="bullet"/>
      <w:lvlText w:val="•"/>
      <w:lvlJc w:val="left"/>
      <w:pPr>
        <w:ind w:left="6143" w:hanging="756"/>
      </w:pPr>
    </w:lvl>
    <w:lvl w:ilvl="6">
      <w:numFmt w:val="bullet"/>
      <w:lvlText w:val="•"/>
      <w:lvlJc w:val="left"/>
      <w:pPr>
        <w:ind w:left="7007" w:hanging="756"/>
      </w:pPr>
    </w:lvl>
    <w:lvl w:ilvl="7">
      <w:numFmt w:val="bullet"/>
      <w:lvlText w:val="•"/>
      <w:lvlJc w:val="left"/>
      <w:pPr>
        <w:ind w:left="7872" w:hanging="756"/>
      </w:pPr>
    </w:lvl>
    <w:lvl w:ilvl="8">
      <w:numFmt w:val="bullet"/>
      <w:lvlText w:val="•"/>
      <w:lvlJc w:val="left"/>
      <w:pPr>
        <w:ind w:left="8737" w:hanging="756"/>
      </w:pPr>
    </w:lvl>
  </w:abstractNum>
  <w:abstractNum w:abstractNumId="36" w15:restartNumberingAfterBreak="0">
    <w:nsid w:val="57AB08A1"/>
    <w:multiLevelType w:val="hybridMultilevel"/>
    <w:tmpl w:val="F01A9F72"/>
    <w:lvl w:ilvl="0" w:tplc="4670BAC8">
      <w:start w:val="1"/>
      <w:numFmt w:val="decimal"/>
      <w:lvlText w:val="%1."/>
      <w:lvlJc w:val="left"/>
      <w:pPr>
        <w:ind w:left="1345" w:hanging="283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06F6669C">
      <w:numFmt w:val="bullet"/>
      <w:lvlText w:val="•"/>
      <w:lvlJc w:val="left"/>
      <w:pPr>
        <w:ind w:left="2108" w:hanging="283"/>
      </w:pPr>
      <w:rPr>
        <w:rFonts w:hint="default"/>
        <w:lang w:val="en-US" w:eastAsia="zh-TW" w:bidi="ar-SA"/>
      </w:rPr>
    </w:lvl>
    <w:lvl w:ilvl="2" w:tplc="F96433A2">
      <w:numFmt w:val="bullet"/>
      <w:lvlText w:val="•"/>
      <w:lvlJc w:val="left"/>
      <w:pPr>
        <w:ind w:left="2877" w:hanging="283"/>
      </w:pPr>
      <w:rPr>
        <w:rFonts w:hint="default"/>
        <w:lang w:val="en-US" w:eastAsia="zh-TW" w:bidi="ar-SA"/>
      </w:rPr>
    </w:lvl>
    <w:lvl w:ilvl="3" w:tplc="1D2A372A">
      <w:numFmt w:val="bullet"/>
      <w:lvlText w:val="•"/>
      <w:lvlJc w:val="left"/>
      <w:pPr>
        <w:ind w:left="3645" w:hanging="283"/>
      </w:pPr>
      <w:rPr>
        <w:rFonts w:hint="default"/>
        <w:lang w:val="en-US" w:eastAsia="zh-TW" w:bidi="ar-SA"/>
      </w:rPr>
    </w:lvl>
    <w:lvl w:ilvl="4" w:tplc="A7EEF8D6">
      <w:numFmt w:val="bullet"/>
      <w:lvlText w:val="•"/>
      <w:lvlJc w:val="left"/>
      <w:pPr>
        <w:ind w:left="4414" w:hanging="283"/>
      </w:pPr>
      <w:rPr>
        <w:rFonts w:hint="default"/>
        <w:lang w:val="en-US" w:eastAsia="zh-TW" w:bidi="ar-SA"/>
      </w:rPr>
    </w:lvl>
    <w:lvl w:ilvl="5" w:tplc="E84C3B9A">
      <w:numFmt w:val="bullet"/>
      <w:lvlText w:val="•"/>
      <w:lvlJc w:val="left"/>
      <w:pPr>
        <w:ind w:left="5183" w:hanging="283"/>
      </w:pPr>
      <w:rPr>
        <w:rFonts w:hint="default"/>
        <w:lang w:val="en-US" w:eastAsia="zh-TW" w:bidi="ar-SA"/>
      </w:rPr>
    </w:lvl>
    <w:lvl w:ilvl="6" w:tplc="E798361A">
      <w:numFmt w:val="bullet"/>
      <w:lvlText w:val="•"/>
      <w:lvlJc w:val="left"/>
      <w:pPr>
        <w:ind w:left="5951" w:hanging="283"/>
      </w:pPr>
      <w:rPr>
        <w:rFonts w:hint="default"/>
        <w:lang w:val="en-US" w:eastAsia="zh-TW" w:bidi="ar-SA"/>
      </w:rPr>
    </w:lvl>
    <w:lvl w:ilvl="7" w:tplc="EA1A87E2">
      <w:numFmt w:val="bullet"/>
      <w:lvlText w:val="•"/>
      <w:lvlJc w:val="left"/>
      <w:pPr>
        <w:ind w:left="6720" w:hanging="283"/>
      </w:pPr>
      <w:rPr>
        <w:rFonts w:hint="default"/>
        <w:lang w:val="en-US" w:eastAsia="zh-TW" w:bidi="ar-SA"/>
      </w:rPr>
    </w:lvl>
    <w:lvl w:ilvl="8" w:tplc="782EE9A0">
      <w:numFmt w:val="bullet"/>
      <w:lvlText w:val="•"/>
      <w:lvlJc w:val="left"/>
      <w:pPr>
        <w:ind w:left="7489" w:hanging="283"/>
      </w:pPr>
      <w:rPr>
        <w:rFonts w:hint="default"/>
        <w:lang w:val="en-US" w:eastAsia="zh-TW" w:bidi="ar-SA"/>
      </w:rPr>
    </w:lvl>
  </w:abstractNum>
  <w:abstractNum w:abstractNumId="37" w15:restartNumberingAfterBreak="0">
    <w:nsid w:val="669957FA"/>
    <w:multiLevelType w:val="hybridMultilevel"/>
    <w:tmpl w:val="56EAAE7A"/>
    <w:lvl w:ilvl="0" w:tplc="EC1A34C2">
      <w:start w:val="1"/>
      <w:numFmt w:val="decimal"/>
      <w:lvlText w:val="%1."/>
      <w:lvlJc w:val="left"/>
      <w:pPr>
        <w:ind w:left="1105" w:hanging="283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C8BA151C">
      <w:start w:val="1"/>
      <w:numFmt w:val="decimal"/>
      <w:lvlText w:val="(%2)"/>
      <w:lvlJc w:val="left"/>
      <w:pPr>
        <w:ind w:left="1483" w:hanging="422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2" w:tplc="958808F4">
      <w:numFmt w:val="bullet"/>
      <w:lvlText w:val="•"/>
      <w:lvlJc w:val="left"/>
      <w:pPr>
        <w:ind w:left="2316" w:hanging="422"/>
      </w:pPr>
      <w:rPr>
        <w:rFonts w:hint="default"/>
        <w:lang w:val="en-US" w:eastAsia="zh-TW" w:bidi="ar-SA"/>
      </w:rPr>
    </w:lvl>
    <w:lvl w:ilvl="3" w:tplc="BFFA71D6">
      <w:numFmt w:val="bullet"/>
      <w:lvlText w:val="•"/>
      <w:lvlJc w:val="left"/>
      <w:pPr>
        <w:ind w:left="3152" w:hanging="422"/>
      </w:pPr>
      <w:rPr>
        <w:rFonts w:hint="default"/>
        <w:lang w:val="en-US" w:eastAsia="zh-TW" w:bidi="ar-SA"/>
      </w:rPr>
    </w:lvl>
    <w:lvl w:ilvl="4" w:tplc="83FCDF82">
      <w:numFmt w:val="bullet"/>
      <w:lvlText w:val="•"/>
      <w:lvlJc w:val="left"/>
      <w:pPr>
        <w:ind w:left="3988" w:hanging="422"/>
      </w:pPr>
      <w:rPr>
        <w:rFonts w:hint="default"/>
        <w:lang w:val="en-US" w:eastAsia="zh-TW" w:bidi="ar-SA"/>
      </w:rPr>
    </w:lvl>
    <w:lvl w:ilvl="5" w:tplc="3572BD58">
      <w:numFmt w:val="bullet"/>
      <w:lvlText w:val="•"/>
      <w:lvlJc w:val="left"/>
      <w:pPr>
        <w:ind w:left="4825" w:hanging="422"/>
      </w:pPr>
      <w:rPr>
        <w:rFonts w:hint="default"/>
        <w:lang w:val="en-US" w:eastAsia="zh-TW" w:bidi="ar-SA"/>
      </w:rPr>
    </w:lvl>
    <w:lvl w:ilvl="6" w:tplc="6E3430B0">
      <w:numFmt w:val="bullet"/>
      <w:lvlText w:val="•"/>
      <w:lvlJc w:val="left"/>
      <w:pPr>
        <w:ind w:left="5661" w:hanging="422"/>
      </w:pPr>
      <w:rPr>
        <w:rFonts w:hint="default"/>
        <w:lang w:val="en-US" w:eastAsia="zh-TW" w:bidi="ar-SA"/>
      </w:rPr>
    </w:lvl>
    <w:lvl w:ilvl="7" w:tplc="18D6104E">
      <w:numFmt w:val="bullet"/>
      <w:lvlText w:val="•"/>
      <w:lvlJc w:val="left"/>
      <w:pPr>
        <w:ind w:left="6497" w:hanging="422"/>
      </w:pPr>
      <w:rPr>
        <w:rFonts w:hint="default"/>
        <w:lang w:val="en-US" w:eastAsia="zh-TW" w:bidi="ar-SA"/>
      </w:rPr>
    </w:lvl>
    <w:lvl w:ilvl="8" w:tplc="E6363154">
      <w:numFmt w:val="bullet"/>
      <w:lvlText w:val="•"/>
      <w:lvlJc w:val="left"/>
      <w:pPr>
        <w:ind w:left="7333" w:hanging="422"/>
      </w:pPr>
      <w:rPr>
        <w:rFonts w:hint="default"/>
        <w:lang w:val="en-US" w:eastAsia="zh-TW" w:bidi="ar-SA"/>
      </w:rPr>
    </w:lvl>
  </w:abstractNum>
  <w:abstractNum w:abstractNumId="38" w15:restartNumberingAfterBreak="0">
    <w:nsid w:val="7EDA522E"/>
    <w:multiLevelType w:val="hybridMultilevel"/>
    <w:tmpl w:val="63088922"/>
    <w:lvl w:ilvl="0" w:tplc="4300B5AC">
      <w:start w:val="1"/>
      <w:numFmt w:val="decimal"/>
      <w:lvlText w:val="%1."/>
      <w:lvlJc w:val="left"/>
      <w:pPr>
        <w:ind w:left="1105" w:hanging="283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53C4D70C">
      <w:numFmt w:val="bullet"/>
      <w:lvlText w:val="•"/>
      <w:lvlJc w:val="left"/>
      <w:pPr>
        <w:ind w:left="1890" w:hanging="283"/>
      </w:pPr>
      <w:rPr>
        <w:rFonts w:hint="default"/>
        <w:lang w:val="en-US" w:eastAsia="zh-TW" w:bidi="ar-SA"/>
      </w:rPr>
    </w:lvl>
    <w:lvl w:ilvl="2" w:tplc="8D92BA4C">
      <w:numFmt w:val="bullet"/>
      <w:lvlText w:val="•"/>
      <w:lvlJc w:val="left"/>
      <w:pPr>
        <w:ind w:left="2681" w:hanging="283"/>
      </w:pPr>
      <w:rPr>
        <w:rFonts w:hint="default"/>
        <w:lang w:val="en-US" w:eastAsia="zh-TW" w:bidi="ar-SA"/>
      </w:rPr>
    </w:lvl>
    <w:lvl w:ilvl="3" w:tplc="AD88B31A">
      <w:numFmt w:val="bullet"/>
      <w:lvlText w:val="•"/>
      <w:lvlJc w:val="left"/>
      <w:pPr>
        <w:ind w:left="3471" w:hanging="283"/>
      </w:pPr>
      <w:rPr>
        <w:rFonts w:hint="default"/>
        <w:lang w:val="en-US" w:eastAsia="zh-TW" w:bidi="ar-SA"/>
      </w:rPr>
    </w:lvl>
    <w:lvl w:ilvl="4" w:tplc="65B89DD2">
      <w:numFmt w:val="bullet"/>
      <w:lvlText w:val="•"/>
      <w:lvlJc w:val="left"/>
      <w:pPr>
        <w:ind w:left="4262" w:hanging="283"/>
      </w:pPr>
      <w:rPr>
        <w:rFonts w:hint="default"/>
        <w:lang w:val="en-US" w:eastAsia="zh-TW" w:bidi="ar-SA"/>
      </w:rPr>
    </w:lvl>
    <w:lvl w:ilvl="5" w:tplc="09B6E6D8">
      <w:numFmt w:val="bullet"/>
      <w:lvlText w:val="•"/>
      <w:lvlJc w:val="left"/>
      <w:pPr>
        <w:ind w:left="5053" w:hanging="283"/>
      </w:pPr>
      <w:rPr>
        <w:rFonts w:hint="default"/>
        <w:lang w:val="en-US" w:eastAsia="zh-TW" w:bidi="ar-SA"/>
      </w:rPr>
    </w:lvl>
    <w:lvl w:ilvl="6" w:tplc="75547C3C">
      <w:numFmt w:val="bullet"/>
      <w:lvlText w:val="•"/>
      <w:lvlJc w:val="left"/>
      <w:pPr>
        <w:ind w:left="5843" w:hanging="283"/>
      </w:pPr>
      <w:rPr>
        <w:rFonts w:hint="default"/>
        <w:lang w:val="en-US" w:eastAsia="zh-TW" w:bidi="ar-SA"/>
      </w:rPr>
    </w:lvl>
    <w:lvl w:ilvl="7" w:tplc="8A5EB518">
      <w:numFmt w:val="bullet"/>
      <w:lvlText w:val="•"/>
      <w:lvlJc w:val="left"/>
      <w:pPr>
        <w:ind w:left="6634" w:hanging="283"/>
      </w:pPr>
      <w:rPr>
        <w:rFonts w:hint="default"/>
        <w:lang w:val="en-US" w:eastAsia="zh-TW" w:bidi="ar-SA"/>
      </w:rPr>
    </w:lvl>
    <w:lvl w:ilvl="8" w:tplc="FF922F02">
      <w:numFmt w:val="bullet"/>
      <w:lvlText w:val="•"/>
      <w:lvlJc w:val="left"/>
      <w:pPr>
        <w:ind w:left="7425" w:hanging="283"/>
      </w:pPr>
      <w:rPr>
        <w:rFonts w:hint="default"/>
        <w:lang w:val="en-US" w:eastAsia="zh-TW" w:bidi="ar-SA"/>
      </w:rPr>
    </w:lvl>
  </w:abstractNum>
  <w:num w:numId="1">
    <w:abstractNumId w:val="38"/>
  </w:num>
  <w:num w:numId="2">
    <w:abstractNumId w:val="37"/>
  </w:num>
  <w:num w:numId="3">
    <w:abstractNumId w:val="36"/>
  </w:num>
  <w:num w:numId="4">
    <w:abstractNumId w:val="35"/>
  </w:num>
  <w:num w:numId="5">
    <w:abstractNumId w:val="34"/>
  </w:num>
  <w:num w:numId="6">
    <w:abstractNumId w:val="33"/>
  </w:num>
  <w:num w:numId="7">
    <w:abstractNumId w:val="32"/>
  </w:num>
  <w:num w:numId="8">
    <w:abstractNumId w:val="31"/>
  </w:num>
  <w:num w:numId="9">
    <w:abstractNumId w:val="30"/>
  </w:num>
  <w:num w:numId="10">
    <w:abstractNumId w:val="29"/>
  </w:num>
  <w:num w:numId="11">
    <w:abstractNumId w:val="28"/>
  </w:num>
  <w:num w:numId="12">
    <w:abstractNumId w:val="27"/>
  </w:num>
  <w:num w:numId="13">
    <w:abstractNumId w:val="26"/>
  </w:num>
  <w:num w:numId="14">
    <w:abstractNumId w:val="25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20"/>
  </w:num>
  <w:num w:numId="20">
    <w:abstractNumId w:val="19"/>
  </w:num>
  <w:num w:numId="21">
    <w:abstractNumId w:val="18"/>
  </w:num>
  <w:num w:numId="22">
    <w:abstractNumId w:val="17"/>
  </w:num>
  <w:num w:numId="23">
    <w:abstractNumId w:val="16"/>
  </w:num>
  <w:num w:numId="24">
    <w:abstractNumId w:val="15"/>
  </w:num>
  <w:num w:numId="25">
    <w:abstractNumId w:val="14"/>
  </w:num>
  <w:num w:numId="26">
    <w:abstractNumId w:val="13"/>
  </w:num>
  <w:num w:numId="27">
    <w:abstractNumId w:val="12"/>
  </w:num>
  <w:num w:numId="28">
    <w:abstractNumId w:val="11"/>
  </w:num>
  <w:num w:numId="29">
    <w:abstractNumId w:val="10"/>
  </w:num>
  <w:num w:numId="30">
    <w:abstractNumId w:val="9"/>
  </w:num>
  <w:num w:numId="31">
    <w:abstractNumId w:val="8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73"/>
    <w:rsid w:val="00012D8E"/>
    <w:rsid w:val="00014222"/>
    <w:rsid w:val="00016A2B"/>
    <w:rsid w:val="00027CED"/>
    <w:rsid w:val="00051FF3"/>
    <w:rsid w:val="00066C73"/>
    <w:rsid w:val="000C1ACE"/>
    <w:rsid w:val="000E14E7"/>
    <w:rsid w:val="000E2354"/>
    <w:rsid w:val="000E26DD"/>
    <w:rsid w:val="000F103A"/>
    <w:rsid w:val="0010243E"/>
    <w:rsid w:val="00113916"/>
    <w:rsid w:val="00124E17"/>
    <w:rsid w:val="001479F6"/>
    <w:rsid w:val="00156EE6"/>
    <w:rsid w:val="00166DBC"/>
    <w:rsid w:val="001B1BE6"/>
    <w:rsid w:val="001C65B7"/>
    <w:rsid w:val="001E0A8A"/>
    <w:rsid w:val="001E6B81"/>
    <w:rsid w:val="0020266F"/>
    <w:rsid w:val="0022083B"/>
    <w:rsid w:val="00235F8D"/>
    <w:rsid w:val="00254E1A"/>
    <w:rsid w:val="00263304"/>
    <w:rsid w:val="002D2F54"/>
    <w:rsid w:val="002F2977"/>
    <w:rsid w:val="00314DC6"/>
    <w:rsid w:val="0031785F"/>
    <w:rsid w:val="00340B63"/>
    <w:rsid w:val="00394177"/>
    <w:rsid w:val="003C2F4F"/>
    <w:rsid w:val="003D5B1E"/>
    <w:rsid w:val="00446FE0"/>
    <w:rsid w:val="00447967"/>
    <w:rsid w:val="00473E06"/>
    <w:rsid w:val="004806CD"/>
    <w:rsid w:val="004D09FE"/>
    <w:rsid w:val="00583E50"/>
    <w:rsid w:val="005854E1"/>
    <w:rsid w:val="005B1C37"/>
    <w:rsid w:val="005E0482"/>
    <w:rsid w:val="00620D8A"/>
    <w:rsid w:val="006237DC"/>
    <w:rsid w:val="00637DA6"/>
    <w:rsid w:val="00647A97"/>
    <w:rsid w:val="006B324B"/>
    <w:rsid w:val="0073099E"/>
    <w:rsid w:val="007A1428"/>
    <w:rsid w:val="007B5E33"/>
    <w:rsid w:val="007F329B"/>
    <w:rsid w:val="008213E3"/>
    <w:rsid w:val="00821F32"/>
    <w:rsid w:val="008771BA"/>
    <w:rsid w:val="008D165C"/>
    <w:rsid w:val="00901AF4"/>
    <w:rsid w:val="009536C3"/>
    <w:rsid w:val="0095543F"/>
    <w:rsid w:val="00972ABD"/>
    <w:rsid w:val="00973A9A"/>
    <w:rsid w:val="009A0718"/>
    <w:rsid w:val="009C78BA"/>
    <w:rsid w:val="00A648A6"/>
    <w:rsid w:val="00AA26D9"/>
    <w:rsid w:val="00AB3FED"/>
    <w:rsid w:val="00AC359D"/>
    <w:rsid w:val="00B17992"/>
    <w:rsid w:val="00B45D85"/>
    <w:rsid w:val="00B53897"/>
    <w:rsid w:val="00B56AB8"/>
    <w:rsid w:val="00B75601"/>
    <w:rsid w:val="00C3419D"/>
    <w:rsid w:val="00CC007D"/>
    <w:rsid w:val="00CD6D55"/>
    <w:rsid w:val="00D333AF"/>
    <w:rsid w:val="00D41D60"/>
    <w:rsid w:val="00D7281A"/>
    <w:rsid w:val="00D82947"/>
    <w:rsid w:val="00DA23B8"/>
    <w:rsid w:val="00DE1BB1"/>
    <w:rsid w:val="00DF27DE"/>
    <w:rsid w:val="00E02D02"/>
    <w:rsid w:val="00E2604C"/>
    <w:rsid w:val="00E768A4"/>
    <w:rsid w:val="00E818B8"/>
    <w:rsid w:val="00E91324"/>
    <w:rsid w:val="00E95A1D"/>
    <w:rsid w:val="00EB4405"/>
    <w:rsid w:val="00EF13DD"/>
    <w:rsid w:val="00F069F4"/>
    <w:rsid w:val="00F35EC5"/>
    <w:rsid w:val="00F566FF"/>
    <w:rsid w:val="00FA4083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B0673"/>
  <w15:docId w15:val="{AA2C2CBE-3A76-45CA-818F-14DA33CC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next w:val="a"/>
    <w:link w:val="10"/>
    <w:uiPriority w:val="1"/>
    <w:qFormat/>
    <w:rsid w:val="00446FE0"/>
    <w:pPr>
      <w:adjustRightInd w:val="0"/>
      <w:spacing w:before="2"/>
      <w:ind w:left="118"/>
      <w:outlineLvl w:val="0"/>
    </w:pPr>
    <w:rPr>
      <w:rFonts w:ascii="標楷體" w:eastAsia="標楷體" w:hAnsi="Times New Roman" w:cs="標楷體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rsid w:val="00446FE0"/>
    <w:pPr>
      <w:adjustRightInd w:val="0"/>
      <w:spacing w:before="12"/>
      <w:ind w:left="718"/>
      <w:outlineLvl w:val="1"/>
    </w:pPr>
    <w:rPr>
      <w:rFonts w:ascii="標楷體" w:eastAsia="標楷體" w:hAnsi="Times New Roman" w:cs="標楷體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446FE0"/>
    <w:pPr>
      <w:adjustRightInd w:val="0"/>
      <w:spacing w:before="12"/>
      <w:ind w:left="718"/>
      <w:outlineLvl w:val="2"/>
    </w:pPr>
    <w:rPr>
      <w:rFonts w:ascii="標楷體" w:eastAsia="標楷體" w:hAnsi="Times New Roman" w:cs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668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3"/>
      <w:ind w:left="102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spacing w:before="102"/>
      <w:ind w:left="1100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E76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68A4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E76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68A4"/>
    <w:rPr>
      <w:rFonts w:ascii="SimSun" w:eastAsia="SimSun" w:hAnsi="SimSun" w:cs="SimSun"/>
      <w:sz w:val="20"/>
      <w:szCs w:val="20"/>
      <w:lang w:eastAsia="zh-TW"/>
    </w:rPr>
  </w:style>
  <w:style w:type="character" w:customStyle="1" w:styleId="10">
    <w:name w:val="標題 1 字元"/>
    <w:basedOn w:val="a0"/>
    <w:link w:val="1"/>
    <w:uiPriority w:val="1"/>
    <w:rsid w:val="00446FE0"/>
    <w:rPr>
      <w:rFonts w:ascii="標楷體" w:eastAsia="標楷體" w:hAnsi="Times New Roman" w:cs="標楷體"/>
      <w:b/>
      <w:bCs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1"/>
    <w:rsid w:val="00446FE0"/>
    <w:rPr>
      <w:rFonts w:ascii="標楷體" w:eastAsia="標楷體" w:hAnsi="Times New Roman" w:cs="標楷體"/>
      <w:b/>
      <w:bCs/>
      <w:sz w:val="36"/>
      <w:szCs w:val="36"/>
      <w:lang w:eastAsia="zh-TW"/>
    </w:rPr>
  </w:style>
  <w:style w:type="character" w:customStyle="1" w:styleId="30">
    <w:name w:val="標題 3 字元"/>
    <w:basedOn w:val="a0"/>
    <w:link w:val="3"/>
    <w:uiPriority w:val="1"/>
    <w:rsid w:val="00446FE0"/>
    <w:rPr>
      <w:rFonts w:ascii="標楷體" w:eastAsia="標楷體" w:hAnsi="Times New Roman" w:cs="標楷體"/>
      <w:b/>
      <w:bCs/>
      <w:sz w:val="32"/>
      <w:szCs w:val="32"/>
      <w:lang w:eastAsia="zh-TW"/>
    </w:rPr>
  </w:style>
  <w:style w:type="numbering" w:customStyle="1" w:styleId="11">
    <w:name w:val="無清單1"/>
    <w:next w:val="a2"/>
    <w:uiPriority w:val="99"/>
    <w:semiHidden/>
    <w:unhideWhenUsed/>
    <w:rsid w:val="00446FE0"/>
  </w:style>
  <w:style w:type="character" w:customStyle="1" w:styleId="a4">
    <w:name w:val="本文 字元"/>
    <w:basedOn w:val="a0"/>
    <w:link w:val="a3"/>
    <w:uiPriority w:val="1"/>
    <w:rsid w:val="00446FE0"/>
    <w:rPr>
      <w:rFonts w:ascii="SimSun" w:eastAsia="SimSun" w:hAnsi="SimSun" w:cs="SimSun"/>
      <w:sz w:val="28"/>
      <w:szCs w:val="28"/>
      <w:lang w:eastAsia="zh-TW"/>
    </w:rPr>
  </w:style>
  <w:style w:type="paragraph" w:styleId="ab">
    <w:name w:val="Salutation"/>
    <w:basedOn w:val="a"/>
    <w:next w:val="a"/>
    <w:link w:val="ac"/>
    <w:uiPriority w:val="99"/>
    <w:unhideWhenUsed/>
    <w:rsid w:val="00016A2B"/>
    <w:rPr>
      <w:rFonts w:ascii="標楷體" w:eastAsia="標楷體" w:hAnsi="Times New Roman" w:cs="標楷體"/>
      <w:sz w:val="20"/>
      <w:szCs w:val="20"/>
    </w:rPr>
  </w:style>
  <w:style w:type="character" w:customStyle="1" w:styleId="ac">
    <w:name w:val="問候 字元"/>
    <w:basedOn w:val="a0"/>
    <w:link w:val="ab"/>
    <w:uiPriority w:val="99"/>
    <w:rsid w:val="00016A2B"/>
    <w:rPr>
      <w:rFonts w:ascii="標楷體" w:eastAsia="標楷體" w:hAnsi="Times New Roman" w:cs="標楷體"/>
      <w:sz w:val="20"/>
      <w:szCs w:val="20"/>
      <w:lang w:eastAsia="zh-TW"/>
    </w:rPr>
  </w:style>
  <w:style w:type="paragraph" w:styleId="ad">
    <w:name w:val="Closing"/>
    <w:basedOn w:val="a"/>
    <w:link w:val="ae"/>
    <w:uiPriority w:val="99"/>
    <w:unhideWhenUsed/>
    <w:rsid w:val="00016A2B"/>
    <w:pPr>
      <w:ind w:leftChars="1800" w:left="100"/>
    </w:pPr>
    <w:rPr>
      <w:rFonts w:ascii="標楷體" w:eastAsia="標楷體" w:hAnsi="Times New Roman" w:cs="標楷體"/>
      <w:sz w:val="20"/>
      <w:szCs w:val="20"/>
    </w:rPr>
  </w:style>
  <w:style w:type="character" w:customStyle="1" w:styleId="ae">
    <w:name w:val="結語 字元"/>
    <w:basedOn w:val="a0"/>
    <w:link w:val="ad"/>
    <w:uiPriority w:val="99"/>
    <w:rsid w:val="00016A2B"/>
    <w:rPr>
      <w:rFonts w:ascii="標楷體" w:eastAsia="標楷體" w:hAnsi="Times New Roman" w:cs="標楷體"/>
      <w:sz w:val="20"/>
      <w:szCs w:val="20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6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37DA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E0DC-4893-4A1D-8D71-A82D2224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呂哲輝</dc:creator>
  <cp:lastModifiedBy>User</cp:lastModifiedBy>
  <cp:revision>2</cp:revision>
  <cp:lastPrinted>2024-05-11T09:05:00Z</cp:lastPrinted>
  <dcterms:created xsi:type="dcterms:W3CDTF">2024-05-27T03:36:00Z</dcterms:created>
  <dcterms:modified xsi:type="dcterms:W3CDTF">2024-05-27T03:36:00Z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2019</vt:lpwstr>
  </property>
</Properties>
</file>