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6CD0" w14:textId="77777777" w:rsidR="002D2F54" w:rsidRDefault="002D2F54" w:rsidP="00B56AB8">
      <w:pPr>
        <w:tabs>
          <w:tab w:val="left" w:pos="320"/>
        </w:tabs>
        <w:kinsoku w:val="0"/>
        <w:overflowPunct w:val="0"/>
        <w:adjustRightInd w:val="0"/>
        <w:spacing w:before="16"/>
        <w:rPr>
          <w:rFonts w:ascii="標楷體" w:eastAsia="標楷體" w:hAnsi="標楷體" w:cs="標楷體"/>
          <w:b/>
          <w:bCs/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359"/>
        <w:gridCol w:w="709"/>
        <w:gridCol w:w="995"/>
        <w:gridCol w:w="2269"/>
        <w:gridCol w:w="1048"/>
        <w:gridCol w:w="2410"/>
      </w:tblGrid>
      <w:tr w:rsidR="00901AF4" w:rsidRPr="00161AED" w14:paraId="33A23776" w14:textId="77777777" w:rsidTr="00D97302">
        <w:trPr>
          <w:trHeight w:val="813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540C" w14:textId="623E1694" w:rsidR="00901AF4" w:rsidRPr="00E818B8" w:rsidRDefault="00901AF4" w:rsidP="00E818B8">
            <w:pPr>
              <w:kinsoku w:val="0"/>
              <w:overflowPunct w:val="0"/>
              <w:adjustRightInd w:val="0"/>
              <w:spacing w:before="184"/>
              <w:jc w:val="center"/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</w:pPr>
            <w:r w:rsidRPr="00901AF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性騷擾事件申訴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委任書</w:t>
            </w:r>
          </w:p>
        </w:tc>
      </w:tr>
      <w:tr w:rsidR="00901AF4" w:rsidRPr="00161AED" w14:paraId="77583C73" w14:textId="77777777" w:rsidTr="000E26DD">
        <w:trPr>
          <w:trHeight w:val="71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814E" w14:textId="77777777" w:rsidR="00901AF4" w:rsidRPr="00161AED" w:rsidRDefault="00901AF4" w:rsidP="00D97302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8C90" w14:textId="77777777" w:rsidR="00901AF4" w:rsidRPr="00161AED" w:rsidRDefault="00901AF4" w:rsidP="00D97302">
            <w:pPr>
              <w:kinsoku w:val="0"/>
              <w:overflowPunct w:val="0"/>
              <w:adjustRightInd w:val="0"/>
              <w:spacing w:before="47"/>
              <w:ind w:right="5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姓名</w:t>
            </w:r>
          </w:p>
          <w:p w14:paraId="7D1C5AA2" w14:textId="77777777" w:rsidR="00901AF4" w:rsidRPr="00161AED" w:rsidRDefault="00901AF4" w:rsidP="00D97302">
            <w:pPr>
              <w:kinsoku w:val="0"/>
              <w:overflowPunct w:val="0"/>
              <w:adjustRightInd w:val="0"/>
              <w:spacing w:before="25" w:line="292" w:lineRule="exact"/>
              <w:ind w:right="5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（或名稱）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EF63" w14:textId="77777777" w:rsidR="00901AF4" w:rsidRPr="00161AED" w:rsidRDefault="00901AF4" w:rsidP="00D97302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性別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9097" w14:textId="77777777" w:rsidR="00901AF4" w:rsidRDefault="00901AF4" w:rsidP="00D97302">
            <w:pPr>
              <w:kinsoku w:val="0"/>
              <w:overflowPunct w:val="0"/>
              <w:adjustRightInd w:val="0"/>
              <w:spacing w:before="23" w:line="360" w:lineRule="atLeast"/>
              <w:ind w:right="127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出生</w:t>
            </w:r>
          </w:p>
          <w:p w14:paraId="2968D2B7" w14:textId="77777777" w:rsidR="00901AF4" w:rsidRPr="00161AED" w:rsidRDefault="00901AF4" w:rsidP="00D97302">
            <w:pPr>
              <w:kinsoku w:val="0"/>
              <w:overflowPunct w:val="0"/>
              <w:adjustRightInd w:val="0"/>
              <w:spacing w:before="23" w:line="360" w:lineRule="atLeast"/>
              <w:ind w:right="127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年月日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7280" w14:textId="77777777" w:rsidR="00901AF4" w:rsidRPr="00161AED" w:rsidRDefault="00901AF4" w:rsidP="00D97302">
            <w:pPr>
              <w:kinsoku w:val="0"/>
              <w:overflowPunct w:val="0"/>
              <w:adjustRightInd w:val="0"/>
              <w:spacing w:before="47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身分證統一編號</w:t>
            </w:r>
          </w:p>
          <w:p w14:paraId="02FD5EF0" w14:textId="77777777" w:rsidR="00901AF4" w:rsidRPr="00161AED" w:rsidRDefault="00901AF4" w:rsidP="00D97302">
            <w:pPr>
              <w:kinsoku w:val="0"/>
              <w:overflowPunct w:val="0"/>
              <w:adjustRightInd w:val="0"/>
              <w:spacing w:before="25" w:line="292" w:lineRule="exact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（或護照號碼）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6C81" w14:textId="0C26F910" w:rsidR="00901AF4" w:rsidRPr="00161AED" w:rsidRDefault="000E26DD" w:rsidP="00D97302">
            <w:pPr>
              <w:kinsoku w:val="0"/>
              <w:overflowPunct w:val="0"/>
              <w:adjustRightInd w:val="0"/>
              <w:spacing w:before="25" w:line="292" w:lineRule="exact"/>
              <w:ind w:right="28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職業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3017" w14:textId="77777777" w:rsidR="000E26DD" w:rsidRPr="00161AED" w:rsidRDefault="000E26DD" w:rsidP="000E26DD">
            <w:pPr>
              <w:kinsoku w:val="0"/>
              <w:overflowPunct w:val="0"/>
              <w:adjustRightInd w:val="0"/>
              <w:spacing w:before="47"/>
              <w:ind w:right="28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住居所或居所</w:t>
            </w:r>
          </w:p>
          <w:p w14:paraId="3CC5BE8F" w14:textId="77777777" w:rsidR="00901AF4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（事務所或營業所）</w:t>
            </w:r>
          </w:p>
          <w:p w14:paraId="61F461C9" w14:textId="03607304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聯絡電話</w:t>
            </w:r>
          </w:p>
        </w:tc>
      </w:tr>
      <w:tr w:rsidR="000E26DD" w:rsidRPr="00161AED" w14:paraId="0F1D9367" w14:textId="77777777" w:rsidTr="000E26DD">
        <w:trPr>
          <w:trHeight w:val="101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FF37" w14:textId="77777777" w:rsidR="000E26DD" w:rsidRPr="00161AED" w:rsidRDefault="000E26DD" w:rsidP="000E26DD">
            <w:pPr>
              <w:kinsoku w:val="0"/>
              <w:overflowPunct w:val="0"/>
              <w:adjustRightInd w:val="0"/>
              <w:spacing w:before="99" w:line="285" w:lineRule="auto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委任人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A924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7A7B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A78F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01EE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A702" w14:textId="2D3C74FA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BD43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0E26DD" w:rsidRPr="00161AED" w14:paraId="633D970D" w14:textId="77777777" w:rsidTr="000E26DD">
        <w:trPr>
          <w:trHeight w:val="11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4A5" w14:textId="77777777" w:rsidR="000E26DD" w:rsidRDefault="000E26DD" w:rsidP="000E26DD">
            <w:pPr>
              <w:kinsoku w:val="0"/>
              <w:overflowPunct w:val="0"/>
              <w:adjustRightInd w:val="0"/>
              <w:spacing w:before="81" w:line="285" w:lineRule="auto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委任</w:t>
            </w:r>
          </w:p>
          <w:p w14:paraId="0169B0EC" w14:textId="77777777" w:rsidR="000E26DD" w:rsidRPr="00161AED" w:rsidRDefault="000E26DD" w:rsidP="000E26DD">
            <w:pPr>
              <w:kinsoku w:val="0"/>
              <w:overflowPunct w:val="0"/>
              <w:adjustRightInd w:val="0"/>
              <w:spacing w:before="81" w:line="285" w:lineRule="auto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代理人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E54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E6E2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2D4A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4AC6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4E11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CE98" w14:textId="77777777" w:rsidR="000E26DD" w:rsidRPr="00161AED" w:rsidRDefault="000E26DD" w:rsidP="000E26D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0E26DD" w:rsidRPr="00161AED" w14:paraId="74B9C9F4" w14:textId="77777777" w:rsidTr="00D97302">
        <w:trPr>
          <w:trHeight w:val="8165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4E6" w14:textId="77777777" w:rsidR="000E26DD" w:rsidRPr="00161AED" w:rsidRDefault="000E26DD" w:rsidP="000E26DD">
            <w:pPr>
              <w:kinsoku w:val="0"/>
              <w:overflowPunct w:val="0"/>
              <w:adjustRightInd w:val="0"/>
              <w:spacing w:before="7"/>
              <w:rPr>
                <w:rFonts w:ascii="標楷體" w:eastAsia="標楷體" w:hAnsi="Times New Roman" w:cs="標楷體"/>
                <w:sz w:val="29"/>
                <w:szCs w:val="29"/>
              </w:rPr>
            </w:pPr>
          </w:p>
          <w:p w14:paraId="30A0B9F7" w14:textId="5699F3B7" w:rsidR="000E26DD" w:rsidRPr="00161AED" w:rsidRDefault="000E26DD" w:rsidP="000E26DD">
            <w:pPr>
              <w:tabs>
                <w:tab w:val="left" w:pos="3556"/>
                <w:tab w:val="left" w:pos="8651"/>
              </w:tabs>
              <w:kinsoku w:val="0"/>
              <w:overflowPunct w:val="0"/>
              <w:adjustRightInd w:val="0"/>
              <w:spacing w:before="1" w:line="391" w:lineRule="auto"/>
              <w:ind w:leftChars="94" w:left="207" w:right="281"/>
              <w:jc w:val="both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茲因與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</w:t>
            </w:r>
            <w:r w:rsidRPr="000E26DD">
              <w:rPr>
                <w:rFonts w:ascii="標楷體" w:eastAsia="標楷體" w:hAnsi="Times New Roman" w:cs="標楷體" w:hint="eastAsia"/>
                <w:sz w:val="28"/>
                <w:szCs w:val="28"/>
              </w:rPr>
              <w:t>間</w:t>
            </w:r>
            <w:r w:rsidRPr="00D23853">
              <w:rPr>
                <w:rFonts w:ascii="標楷體" w:eastAsia="標楷體" w:hAnsi="Times New Roman" w:cs="標楷體" w:hint="eastAsia"/>
                <w:sz w:val="28"/>
                <w:szCs w:val="28"/>
              </w:rPr>
              <w:t>性騷擾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事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件，委任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</w:t>
            </w:r>
            <w:r w:rsidRPr="00D23853"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為代</w:t>
            </w:r>
            <w:r w:rsidRPr="00161AED">
              <w:rPr>
                <w:rFonts w:ascii="標楷體" w:eastAsia="標楷體" w:hAnsi="Times New Roman" w:cs="標楷體" w:hint="eastAsia"/>
                <w:spacing w:val="-17"/>
                <w:sz w:val="28"/>
                <w:szCs w:val="28"/>
              </w:rPr>
              <w:t>理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人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，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就本事件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詳申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書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有代為一切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訴行為之代理權</w:t>
            </w:r>
            <w:r w:rsidRPr="00161AED">
              <w:rPr>
                <w:rFonts w:ascii="標楷體" w:eastAsia="標楷體" w:hAnsi="Times New Roman" w:cs="標楷體" w:hint="eastAsia"/>
                <w:spacing w:val="4"/>
                <w:sz w:val="28"/>
                <w:szCs w:val="28"/>
              </w:rPr>
              <w:t>，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並有／但無（請擇一）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撤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回或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委任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複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代理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人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之特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別代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理權。</w:t>
            </w:r>
          </w:p>
          <w:p w14:paraId="210B0D7A" w14:textId="77777777" w:rsidR="000E26DD" w:rsidRPr="00161AED" w:rsidRDefault="000E26DD" w:rsidP="000E26DD">
            <w:pPr>
              <w:kinsoku w:val="0"/>
              <w:overflowPunct w:val="0"/>
              <w:adjustRightInd w:val="0"/>
              <w:ind w:leftChars="94" w:left="207" w:right="281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4010C581" w14:textId="77777777" w:rsidR="000E26DD" w:rsidRPr="00161AED" w:rsidRDefault="000E26DD" w:rsidP="000E26DD">
            <w:pPr>
              <w:kinsoku w:val="0"/>
              <w:overflowPunct w:val="0"/>
              <w:adjustRightInd w:val="0"/>
              <w:spacing w:before="10"/>
              <w:ind w:leftChars="94" w:left="207" w:right="281"/>
              <w:rPr>
                <w:rFonts w:ascii="標楷體" w:eastAsia="標楷體" w:hAnsi="Times New Roman" w:cs="標楷體"/>
                <w:sz w:val="25"/>
                <w:szCs w:val="25"/>
              </w:rPr>
            </w:pPr>
          </w:p>
          <w:p w14:paraId="5E75CAF1" w14:textId="77777777" w:rsidR="000E26DD" w:rsidRPr="00161AED" w:rsidRDefault="000E26DD" w:rsidP="000E26DD">
            <w:pPr>
              <w:kinsoku w:val="0"/>
              <w:overflowPunct w:val="0"/>
              <w:adjustRightInd w:val="0"/>
              <w:ind w:leftChars="94" w:left="207" w:right="281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此致</w:t>
            </w:r>
          </w:p>
          <w:p w14:paraId="5DE7FB28" w14:textId="5A84DB93" w:rsidR="000E26DD" w:rsidRDefault="006237DC" w:rsidP="006237DC">
            <w:pPr>
              <w:kinsoku w:val="0"/>
              <w:overflowPunct w:val="0"/>
              <w:adjustRightInd w:val="0"/>
              <w:spacing w:before="12"/>
              <w:ind w:firstLineChars="100" w:firstLine="280"/>
              <w:rPr>
                <w:rFonts w:ascii="標楷體" w:eastAsia="標楷體" w:hAnsi="Times New Roman" w:cs="標楷體"/>
                <w:sz w:val="29"/>
                <w:szCs w:val="29"/>
              </w:rPr>
            </w:pPr>
            <w:r w:rsidRPr="006237DC">
              <w:rPr>
                <w:rFonts w:ascii="標楷體" w:eastAsia="標楷體" w:hAnsi="Times New Roman" w:cs="標楷體" w:hint="eastAsia"/>
                <w:sz w:val="28"/>
                <w:szCs w:val="28"/>
              </w:rPr>
              <w:t>國立</w:t>
            </w:r>
            <w:r w:rsidR="00E818B8">
              <w:rPr>
                <w:rFonts w:ascii="標楷體" w:eastAsia="標楷體" w:hAnsi="Times New Roman" w:cs="標楷體" w:hint="eastAsia"/>
                <w:sz w:val="28"/>
                <w:szCs w:val="28"/>
              </w:rPr>
              <w:t>西螺高級農工</w:t>
            </w:r>
            <w:r w:rsidRPr="006237DC">
              <w:rPr>
                <w:rFonts w:ascii="標楷體" w:eastAsia="標楷體" w:hAnsi="Times New Roman" w:cs="標楷體" w:hint="eastAsia"/>
                <w:sz w:val="28"/>
                <w:szCs w:val="28"/>
              </w:rPr>
              <w:t>職業學校</w:t>
            </w:r>
          </w:p>
          <w:p w14:paraId="02DDE906" w14:textId="77777777" w:rsidR="000E26DD" w:rsidRPr="00161AED" w:rsidRDefault="000E26DD" w:rsidP="000E26DD">
            <w:pPr>
              <w:kinsoku w:val="0"/>
              <w:overflowPunct w:val="0"/>
              <w:adjustRightInd w:val="0"/>
              <w:spacing w:before="12"/>
              <w:rPr>
                <w:rFonts w:ascii="標楷體" w:eastAsia="標楷體" w:hAnsi="Times New Roman" w:cs="標楷體"/>
                <w:sz w:val="29"/>
                <w:szCs w:val="29"/>
              </w:rPr>
            </w:pPr>
          </w:p>
          <w:p w14:paraId="31556E00" w14:textId="77777777" w:rsidR="000E26DD" w:rsidRPr="00161AED" w:rsidRDefault="000E26DD" w:rsidP="000E26DD">
            <w:pPr>
              <w:tabs>
                <w:tab w:val="left" w:pos="3808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委任人：</w:t>
            </w:r>
            <w:r w:rsidRPr="00161AED">
              <w:rPr>
                <w:rFonts w:ascii="標楷體" w:eastAsia="標楷體" w:hAnsi="Times New Roman" w:cs="標楷體"/>
                <w:sz w:val="28"/>
                <w:szCs w:val="28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（簽名或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蓋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章）</w:t>
            </w:r>
          </w:p>
          <w:p w14:paraId="3569D29D" w14:textId="77777777" w:rsidR="000E26DD" w:rsidRPr="00161AED" w:rsidRDefault="000E26DD" w:rsidP="000E26D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37C197FE" w14:textId="77777777" w:rsidR="000E26DD" w:rsidRPr="00161AED" w:rsidRDefault="000E26DD" w:rsidP="000E26D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18F0C5A4" w14:textId="77777777" w:rsidR="000E26DD" w:rsidRPr="00161AED" w:rsidRDefault="000E26DD" w:rsidP="000E26DD">
            <w:pPr>
              <w:tabs>
                <w:tab w:val="left" w:pos="3947"/>
              </w:tabs>
              <w:kinsoku w:val="0"/>
              <w:overflowPunct w:val="0"/>
              <w:adjustRightInd w:val="0"/>
              <w:spacing w:before="234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委任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代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理人：</w:t>
            </w:r>
            <w:r w:rsidRPr="00161AED">
              <w:rPr>
                <w:rFonts w:ascii="標楷體" w:eastAsia="標楷體" w:hAnsi="Times New Roman" w:cs="標楷體"/>
                <w:sz w:val="28"/>
                <w:szCs w:val="28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（簽名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或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蓋章）</w:t>
            </w:r>
          </w:p>
          <w:p w14:paraId="67DADA4D" w14:textId="77777777" w:rsidR="000E26DD" w:rsidRPr="00161AED" w:rsidRDefault="000E26DD" w:rsidP="000E26D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51F59EE1" w14:textId="77777777" w:rsidR="000E26DD" w:rsidRPr="00161AED" w:rsidRDefault="000E26DD" w:rsidP="000E26D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  <w:p w14:paraId="56DCEE96" w14:textId="77777777" w:rsidR="000E26DD" w:rsidRPr="00161AED" w:rsidRDefault="000E26DD" w:rsidP="00E818B8">
            <w:pPr>
              <w:tabs>
                <w:tab w:val="left" w:pos="4705"/>
                <w:tab w:val="left" w:pos="5826"/>
                <w:tab w:val="left" w:pos="6945"/>
              </w:tabs>
              <w:kinsoku w:val="0"/>
              <w:overflowPunct w:val="0"/>
              <w:adjustRightInd w:val="0"/>
              <w:spacing w:before="234" w:line="382" w:lineRule="exact"/>
              <w:ind w:leftChars="158" w:left="348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</w:tbl>
    <w:p w14:paraId="16859133" w14:textId="77777777" w:rsidR="00901AF4" w:rsidRDefault="00901AF4" w:rsidP="00901AF4">
      <w:pPr>
        <w:kinsoku w:val="0"/>
        <w:overflowPunct w:val="0"/>
        <w:adjustRightInd w:val="0"/>
        <w:rPr>
          <w:rFonts w:ascii="標楷體" w:eastAsia="標楷體" w:hAnsi="Times New Roman" w:cs="標楷體"/>
          <w:position w:val="-1"/>
          <w:sz w:val="20"/>
          <w:szCs w:val="20"/>
        </w:rPr>
      </w:pPr>
    </w:p>
    <w:p w14:paraId="1D20193C" w14:textId="77777777" w:rsidR="00901AF4" w:rsidRDefault="00901AF4" w:rsidP="00901AF4">
      <w:pPr>
        <w:kinsoku w:val="0"/>
        <w:overflowPunct w:val="0"/>
        <w:adjustRightInd w:val="0"/>
        <w:rPr>
          <w:rFonts w:ascii="標楷體" w:eastAsia="標楷體" w:hAnsi="Times New Roman" w:cs="標楷體"/>
          <w:position w:val="-1"/>
          <w:sz w:val="20"/>
          <w:szCs w:val="20"/>
        </w:rPr>
      </w:pPr>
    </w:p>
    <w:p w14:paraId="7374E61D" w14:textId="09D7A5B7" w:rsidR="00901AF4" w:rsidRDefault="00901AF4" w:rsidP="00901AF4">
      <w:pPr>
        <w:rPr>
          <w:rFonts w:ascii="標楷體" w:eastAsia="標楷體" w:hAnsi="Times New Roman" w:cs="標楷體"/>
          <w:position w:val="-1"/>
          <w:sz w:val="20"/>
          <w:szCs w:val="20"/>
        </w:rPr>
      </w:pPr>
      <w:r>
        <w:rPr>
          <w:rFonts w:ascii="標楷體" w:eastAsia="標楷體" w:hAnsi="Times New Roman" w:cs="標楷體"/>
          <w:position w:val="-1"/>
          <w:sz w:val="20"/>
          <w:szCs w:val="20"/>
        </w:rPr>
        <w:br w:type="page"/>
      </w:r>
    </w:p>
    <w:p w14:paraId="30FD14DB" w14:textId="7815D1F3" w:rsidR="00EF13DD" w:rsidRDefault="00EF13DD" w:rsidP="00901AF4">
      <w:pPr>
        <w:rPr>
          <w:rFonts w:ascii="標楷體" w:eastAsia="標楷體" w:hAnsi="Times New Roman" w:cs="標楷體"/>
          <w:position w:val="-1"/>
          <w:sz w:val="20"/>
          <w:szCs w:val="20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3"/>
        <w:gridCol w:w="1135"/>
        <w:gridCol w:w="708"/>
        <w:gridCol w:w="2007"/>
      </w:tblGrid>
      <w:tr w:rsidR="00EF13DD" w:rsidRPr="00161AED" w14:paraId="6EAD74B7" w14:textId="77777777" w:rsidTr="00925BAB">
        <w:trPr>
          <w:trHeight w:val="748"/>
        </w:trPr>
        <w:tc>
          <w:tcPr>
            <w:tcW w:w="9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9058D9" w14:textId="31C6DE82" w:rsidR="00EF13DD" w:rsidRPr="00E818B8" w:rsidRDefault="00EF13DD" w:rsidP="00E818B8">
            <w:pPr>
              <w:kinsoku w:val="0"/>
              <w:overflowPunct w:val="0"/>
              <w:adjustRightInd w:val="0"/>
              <w:spacing w:before="184"/>
              <w:jc w:val="center"/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</w:pPr>
            <w:r w:rsidRPr="00901AF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性騷擾事件申訴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撤回書</w:t>
            </w:r>
          </w:p>
        </w:tc>
      </w:tr>
      <w:tr w:rsidR="00EF13DD" w:rsidRPr="00161AED" w14:paraId="71D5CA6A" w14:textId="77777777" w:rsidTr="00925BAB">
        <w:trPr>
          <w:trHeight w:val="745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824D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申訴人姓名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7426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CE24" w14:textId="77777777" w:rsidR="00EF13DD" w:rsidRPr="002B2F48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出生</w:t>
            </w:r>
          </w:p>
          <w:p w14:paraId="556F0A20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5FAB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right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</w:t>
            </w:r>
            <w:r w:rsidRPr="002B2F48"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月</w:t>
            </w:r>
            <w:r w:rsidRPr="002B2F48"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E822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性別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741EFE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□男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□女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□其他</w:t>
            </w:r>
          </w:p>
        </w:tc>
      </w:tr>
      <w:tr w:rsidR="00EF13DD" w:rsidRPr="00161AED" w14:paraId="433662C5" w14:textId="77777777" w:rsidTr="00925BAB">
        <w:trPr>
          <w:trHeight w:val="959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34409" w14:textId="77777777" w:rsidR="00EF13DD" w:rsidRPr="002B2F48" w:rsidRDefault="00EF13DD" w:rsidP="00925BAB">
            <w:pPr>
              <w:tabs>
                <w:tab w:val="left" w:pos="1156"/>
              </w:tabs>
              <w:kinsoku w:val="0"/>
              <w:overflowPunct w:val="0"/>
              <w:adjustRightInd w:val="0"/>
              <w:spacing w:line="172" w:lineRule="auto"/>
              <w:ind w:rightChars="55" w:right="121"/>
              <w:jc w:val="center"/>
              <w:rPr>
                <w:rFonts w:ascii="標楷體" w:eastAsia="標楷體" w:hAnsi="Times New Roman" w:cs="標楷體"/>
                <w:spacing w:val="43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40"/>
                <w:sz w:val="24"/>
                <w:szCs w:val="24"/>
              </w:rPr>
              <w:t>身分</w:t>
            </w:r>
            <w:r w:rsidRPr="00161AED">
              <w:rPr>
                <w:rFonts w:ascii="標楷體" w:eastAsia="標楷體" w:hAnsi="Times New Roman" w:cs="標楷體" w:hint="eastAsia"/>
                <w:spacing w:val="43"/>
                <w:sz w:val="24"/>
                <w:szCs w:val="24"/>
              </w:rPr>
              <w:t>證</w:t>
            </w:r>
          </w:p>
          <w:p w14:paraId="2B15ED1B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172" w:lineRule="auto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40"/>
                <w:sz w:val="24"/>
                <w:szCs w:val="24"/>
              </w:rPr>
              <w:t>統</w:t>
            </w:r>
            <w:r w:rsidRPr="00161AED">
              <w:rPr>
                <w:rFonts w:ascii="標楷體" w:eastAsia="標楷體" w:hAnsi="Times New Roman" w:cs="標楷體" w:hint="eastAsia"/>
                <w:spacing w:val="26"/>
                <w:sz w:val="24"/>
                <w:szCs w:val="24"/>
              </w:rPr>
              <w:t>一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編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號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E480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C51C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15AF60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before="16" w:line="329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公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  <w:p w14:paraId="40F5A515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320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宅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  <w:p w14:paraId="2ACADABE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274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手機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</w:tc>
      </w:tr>
      <w:tr w:rsidR="00EF13DD" w:rsidRPr="00161AED" w14:paraId="3F8EEFA8" w14:textId="77777777" w:rsidTr="00925BAB">
        <w:trPr>
          <w:trHeight w:val="748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FECE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住居所地址</w:t>
            </w:r>
          </w:p>
        </w:tc>
        <w:tc>
          <w:tcPr>
            <w:tcW w:w="8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76D324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EF13DD" w:rsidRPr="00161AED" w14:paraId="5A275D66" w14:textId="77777777" w:rsidTr="00925BAB">
        <w:trPr>
          <w:trHeight w:val="601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8CE93A" w14:textId="77777777" w:rsidR="00EF13DD" w:rsidRDefault="00EF13DD" w:rsidP="00925BAB">
            <w:pPr>
              <w:kinsoku w:val="0"/>
              <w:overflowPunct w:val="0"/>
              <w:adjustRightInd w:val="0"/>
              <w:spacing w:before="59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公文送達</w:t>
            </w:r>
          </w:p>
          <w:p w14:paraId="5DDC572C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before="59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寄送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地址</w:t>
            </w:r>
          </w:p>
        </w:tc>
        <w:tc>
          <w:tcPr>
            <w:tcW w:w="8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0B8C" w14:textId="77777777" w:rsidR="00EF13DD" w:rsidRDefault="00EF13DD" w:rsidP="00925BAB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□同住居所地址</w:t>
            </w:r>
          </w:p>
          <w:p w14:paraId="1DA93B47" w14:textId="77777777" w:rsidR="00EF13DD" w:rsidRDefault="00EF13DD" w:rsidP="00925BAB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下</w:t>
            </w:r>
          </w:p>
          <w:p w14:paraId="1B0CEE86" w14:textId="547B6A48" w:rsidR="00E818B8" w:rsidRPr="00161AED" w:rsidRDefault="00E818B8" w:rsidP="00925BAB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 w:hint="eastAsia"/>
                <w:sz w:val="24"/>
                <w:szCs w:val="24"/>
              </w:rPr>
            </w:pPr>
          </w:p>
        </w:tc>
      </w:tr>
      <w:tr w:rsidR="00EF13DD" w:rsidRPr="00161AED" w14:paraId="695EF639" w14:textId="77777777" w:rsidTr="00E818B8">
        <w:trPr>
          <w:trHeight w:val="151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046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撤回原因</w:t>
            </w:r>
          </w:p>
          <w:p w14:paraId="60125EAF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（請簡述）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56F0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EF13DD" w:rsidRPr="00161AED" w14:paraId="1BDF4BC6" w14:textId="77777777" w:rsidTr="00925BAB">
        <w:trPr>
          <w:trHeight w:val="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DC05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附件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9A90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before="136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檢附原申訴書影本</w:t>
            </w:r>
          </w:p>
        </w:tc>
      </w:tr>
      <w:tr w:rsidR="00EF13DD" w:rsidRPr="00161AED" w14:paraId="76DCAB2B" w14:textId="77777777" w:rsidTr="00925BAB">
        <w:trPr>
          <w:trHeight w:val="223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AD04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說明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43B" w14:textId="77777777" w:rsidR="00EF13DD" w:rsidRDefault="00EF13DD" w:rsidP="00925BAB">
            <w:pPr>
              <w:numPr>
                <w:ilvl w:val="0"/>
                <w:numId w:val="11"/>
              </w:numPr>
              <w:kinsoku w:val="0"/>
              <w:overflowPunct w:val="0"/>
              <w:adjustRightInd w:val="0"/>
              <w:spacing w:before="3" w:line="285" w:lineRule="auto"/>
              <w:ind w:right="8" w:hanging="244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446FE0">
              <w:rPr>
                <w:rFonts w:ascii="標楷體" w:eastAsia="標楷體" w:hAnsi="Times New Roman" w:cs="標楷體" w:hint="eastAsia"/>
                <w:spacing w:val="-4"/>
                <w:sz w:val="24"/>
                <w:szCs w:val="24"/>
              </w:rPr>
              <w:t>依性騷擾防治法第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446FE0">
              <w:rPr>
                <w:rFonts w:ascii="標楷體" w:eastAsia="標楷體" w:hAnsi="Times New Roman" w:cs="標楷體" w:hint="eastAsia"/>
                <w:spacing w:val="-13"/>
                <w:sz w:val="24"/>
                <w:szCs w:val="24"/>
              </w:rPr>
              <w:t>條第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446FE0">
              <w:rPr>
                <w:rFonts w:ascii="標楷體" w:eastAsia="標楷體" w:hAnsi="Times New Roman" w:cs="標楷體" w:hint="eastAsia"/>
                <w:spacing w:val="-9"/>
                <w:sz w:val="24"/>
                <w:szCs w:val="24"/>
              </w:rPr>
              <w:t>項、第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446FE0">
              <w:rPr>
                <w:rFonts w:ascii="標楷體" w:eastAsia="標楷體" w:hAnsi="Times New Roman" w:cs="標楷體" w:hint="eastAsia"/>
                <w:spacing w:val="-5"/>
                <w:sz w:val="24"/>
                <w:szCs w:val="24"/>
              </w:rPr>
              <w:t>項及性騷擾防治法施行細則第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446FE0">
              <w:rPr>
                <w:rFonts w:ascii="標楷體" w:eastAsia="標楷體" w:hAnsi="Times New Roman" w:cs="標楷體" w:hint="eastAsia"/>
                <w:spacing w:val="-13"/>
                <w:sz w:val="24"/>
                <w:szCs w:val="24"/>
              </w:rPr>
              <w:t>條</w:t>
            </w:r>
            <w:r w:rsidRPr="00446FE0">
              <w:rPr>
                <w:rFonts w:ascii="標楷體" w:eastAsia="標楷體" w:hAnsi="Times New Roman" w:cs="標楷體" w:hint="eastAsia"/>
                <w:spacing w:val="4"/>
                <w:sz w:val="24"/>
                <w:szCs w:val="24"/>
              </w:rPr>
              <w:t>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項規定，性騷擾事件經撤回申訴者，不得就同一事件再行申訴。同一性騷擾事件撤回申訴後再行申訴者，直轄市、縣</w:t>
            </w:r>
            <w:r w:rsidRPr="006B324B"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市</w:t>
            </w:r>
            <w:r w:rsidRPr="006B324B">
              <w:rPr>
                <w:rFonts w:ascii="標楷體" w:eastAsia="標楷體" w:hAnsi="Times New Roman" w:cs="標楷體" w:hint="eastAsia"/>
                <w:sz w:val="24"/>
                <w:szCs w:val="24"/>
              </w:rPr>
              <w:t>)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主管機關應不予受理；受理申訴單位應即移送直轄市、縣</w:t>
            </w:r>
            <w:r w:rsidRPr="006B324B"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市主管機關處理。</w:t>
            </w:r>
          </w:p>
          <w:p w14:paraId="77B85D35" w14:textId="77777777" w:rsidR="00EF13DD" w:rsidRPr="00161AED" w:rsidRDefault="00EF13DD" w:rsidP="00925BAB">
            <w:pPr>
              <w:numPr>
                <w:ilvl w:val="0"/>
                <w:numId w:val="11"/>
              </w:numPr>
              <w:kinsoku w:val="0"/>
              <w:overflowPunct w:val="0"/>
              <w:adjustRightInd w:val="0"/>
              <w:spacing w:before="3" w:line="285" w:lineRule="auto"/>
              <w:ind w:right="8" w:hanging="244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本撤回書所載當事人相關資料，除有調查之必要或基於公共安全之考量者外，應予保密。</w:t>
            </w:r>
          </w:p>
        </w:tc>
      </w:tr>
      <w:tr w:rsidR="00EF13DD" w:rsidRPr="00161AED" w14:paraId="7427486F" w14:textId="77777777" w:rsidTr="00925BAB">
        <w:trPr>
          <w:trHeight w:val="3153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86A3" w14:textId="77777777" w:rsidR="00EF13DD" w:rsidRDefault="00EF13DD" w:rsidP="00925BAB">
            <w:pPr>
              <w:tabs>
                <w:tab w:val="left" w:pos="7238"/>
                <w:tab w:val="left" w:pos="8133"/>
                <w:tab w:val="left" w:pos="9028"/>
              </w:tabs>
              <w:kinsoku w:val="0"/>
              <w:overflowPunct w:val="0"/>
              <w:adjustRightInd w:val="0"/>
              <w:spacing w:before="233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本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人</w:t>
            </w:r>
            <w:r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申訴人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已瞭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解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上開說明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內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容，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撤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回於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8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pacing w:val="18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日申訴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  <w:u w:val="single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（被申訴人姓名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）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之性騷擾申訴事件，特此聲明。</w:t>
            </w:r>
          </w:p>
          <w:p w14:paraId="24FCD1FD" w14:textId="77777777" w:rsidR="00EF13DD" w:rsidRPr="00161AED" w:rsidRDefault="00EF13DD" w:rsidP="006237DC">
            <w:pPr>
              <w:tabs>
                <w:tab w:val="left" w:pos="7238"/>
                <w:tab w:val="left" w:pos="8133"/>
                <w:tab w:val="left" w:pos="9028"/>
              </w:tabs>
              <w:kinsoku w:val="0"/>
              <w:overflowPunct w:val="0"/>
              <w:adjustRightInd w:val="0"/>
              <w:spacing w:before="233" w:line="300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此致</w:t>
            </w:r>
          </w:p>
          <w:p w14:paraId="524F7125" w14:textId="44DB8FC7" w:rsidR="006237DC" w:rsidRDefault="006237DC" w:rsidP="006237DC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00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6237DC">
              <w:rPr>
                <w:rFonts w:ascii="標楷體" w:eastAsia="標楷體" w:hAnsi="Times New Roman" w:cs="標楷體" w:hint="eastAsia"/>
                <w:sz w:val="28"/>
                <w:szCs w:val="28"/>
              </w:rPr>
              <w:t>國立</w:t>
            </w:r>
            <w:r w:rsidR="00E818B8">
              <w:rPr>
                <w:rFonts w:ascii="標楷體" w:eastAsia="標楷體" w:hAnsi="Times New Roman" w:cs="標楷體" w:hint="eastAsia"/>
                <w:sz w:val="28"/>
                <w:szCs w:val="28"/>
              </w:rPr>
              <w:t>西螺高級農工</w:t>
            </w:r>
            <w:r w:rsidRPr="006237DC">
              <w:rPr>
                <w:rFonts w:ascii="標楷體" w:eastAsia="標楷體" w:hAnsi="Times New Roman" w:cs="標楷體" w:hint="eastAsia"/>
                <w:sz w:val="28"/>
                <w:szCs w:val="28"/>
              </w:rPr>
              <w:t>職業學校</w:t>
            </w:r>
          </w:p>
          <w:p w14:paraId="2414B60A" w14:textId="13E84FF0" w:rsidR="00EF13DD" w:rsidRDefault="00EF13DD" w:rsidP="00925BAB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39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  <w:u w:val="single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簽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499855FB" w14:textId="77777777" w:rsidR="00EF13DD" w:rsidRPr="00161AED" w:rsidRDefault="00EF13DD" w:rsidP="00925BAB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39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中華民國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  <w:tr w:rsidR="00EF13DD" w:rsidRPr="00161AED" w14:paraId="58031E80" w14:textId="77777777" w:rsidTr="00925BAB">
        <w:trPr>
          <w:trHeight w:val="1600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CAC1" w14:textId="77777777" w:rsidR="00EF13D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b/>
                <w:bCs/>
                <w:spacing w:val="-1"/>
                <w:sz w:val="24"/>
                <w:szCs w:val="24"/>
              </w:rPr>
            </w:pPr>
            <w:r w:rsidRPr="00161AED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※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pacing w:val="-1"/>
                <w:sz w:val="24"/>
                <w:szCs w:val="24"/>
              </w:rPr>
              <w:t>申訴人如未成年，請填具以下法定代理人資料，並由法定代理人簽名</w:t>
            </w:r>
          </w:p>
          <w:p w14:paraId="45F90E7A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法定代理人簽名：</w:t>
            </w:r>
          </w:p>
          <w:p w14:paraId="7EAD3948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身分證統一編號：</w:t>
            </w:r>
            <w:bookmarkStart w:id="0" w:name="_GoBack"/>
            <w:bookmarkEnd w:id="0"/>
          </w:p>
          <w:p w14:paraId="567B6CA0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與申訴人關係：</w:t>
            </w:r>
          </w:p>
        </w:tc>
      </w:tr>
    </w:tbl>
    <w:p w14:paraId="7824408C" w14:textId="77777777" w:rsidR="00EF13DD" w:rsidRDefault="00EF13DD" w:rsidP="00901AF4">
      <w:pPr>
        <w:rPr>
          <w:rFonts w:ascii="標楷體" w:eastAsia="標楷體" w:hAnsi="Times New Roman" w:cs="標楷體"/>
          <w:position w:val="-1"/>
          <w:sz w:val="20"/>
          <w:szCs w:val="20"/>
        </w:rPr>
      </w:pPr>
    </w:p>
    <w:sectPr w:rsidR="00EF13DD" w:rsidSect="00EF13DD">
      <w:footerReference w:type="default" r:id="rId8"/>
      <w:pgSz w:w="11910" w:h="16840"/>
      <w:pgMar w:top="540" w:right="440" w:bottom="960" w:left="1020" w:header="0" w:footer="7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7860" w14:textId="77777777" w:rsidR="00C63189" w:rsidRDefault="00C63189" w:rsidP="00E768A4">
      <w:r>
        <w:separator/>
      </w:r>
    </w:p>
  </w:endnote>
  <w:endnote w:type="continuationSeparator" w:id="0">
    <w:p w14:paraId="53A839B5" w14:textId="77777777" w:rsidR="00C63189" w:rsidRDefault="00C63189" w:rsidP="00E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2949" w14:textId="7BFEA740" w:rsidR="00E768A4" w:rsidRDefault="00E768A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6374" w14:textId="77777777" w:rsidR="00C63189" w:rsidRDefault="00C63189" w:rsidP="00E768A4">
      <w:r>
        <w:separator/>
      </w:r>
    </w:p>
  </w:footnote>
  <w:footnote w:type="continuationSeparator" w:id="0">
    <w:p w14:paraId="7830FA8A" w14:textId="77777777" w:rsidR="00C63189" w:rsidRDefault="00C63189" w:rsidP="00E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048" w:hanging="76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2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013" w:hanging="574"/>
      </w:pPr>
    </w:lvl>
    <w:lvl w:ilvl="3">
      <w:numFmt w:val="bullet"/>
      <w:lvlText w:val="•"/>
      <w:lvlJc w:val="left"/>
      <w:pPr>
        <w:ind w:left="3987" w:hanging="574"/>
      </w:pPr>
    </w:lvl>
    <w:lvl w:ilvl="4">
      <w:numFmt w:val="bullet"/>
      <w:lvlText w:val="•"/>
      <w:lvlJc w:val="left"/>
      <w:pPr>
        <w:ind w:left="4961" w:hanging="574"/>
      </w:pPr>
    </w:lvl>
    <w:lvl w:ilvl="5">
      <w:numFmt w:val="bullet"/>
      <w:lvlText w:val="•"/>
      <w:lvlJc w:val="left"/>
      <w:pPr>
        <w:ind w:left="5935" w:hanging="574"/>
      </w:pPr>
    </w:lvl>
    <w:lvl w:ilvl="6">
      <w:numFmt w:val="bullet"/>
      <w:lvlText w:val="•"/>
      <w:lvlJc w:val="left"/>
      <w:pPr>
        <w:ind w:left="6909" w:hanging="574"/>
      </w:pPr>
    </w:lvl>
    <w:lvl w:ilvl="7">
      <w:numFmt w:val="bullet"/>
      <w:lvlText w:val="•"/>
      <w:lvlJc w:val="left"/>
      <w:pPr>
        <w:ind w:left="7883" w:hanging="574"/>
      </w:pPr>
    </w:lvl>
    <w:lvl w:ilvl="8">
      <w:numFmt w:val="bullet"/>
      <w:lvlText w:val="•"/>
      <w:lvlJc w:val="left"/>
      <w:pPr>
        <w:ind w:left="8857" w:hanging="57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98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1950" w:hanging="545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44" w:hanging="545"/>
      </w:pPr>
    </w:lvl>
    <w:lvl w:ilvl="2">
      <w:numFmt w:val="bullet"/>
      <w:lvlText w:val="•"/>
      <w:lvlJc w:val="left"/>
      <w:pPr>
        <w:ind w:left="3729" w:hanging="545"/>
      </w:pPr>
    </w:lvl>
    <w:lvl w:ilvl="3">
      <w:numFmt w:val="bullet"/>
      <w:lvlText w:val="•"/>
      <w:lvlJc w:val="left"/>
      <w:pPr>
        <w:ind w:left="4613" w:hanging="545"/>
      </w:pPr>
    </w:lvl>
    <w:lvl w:ilvl="4">
      <w:numFmt w:val="bullet"/>
      <w:lvlText w:val="•"/>
      <w:lvlJc w:val="left"/>
      <w:pPr>
        <w:ind w:left="5498" w:hanging="545"/>
      </w:pPr>
    </w:lvl>
    <w:lvl w:ilvl="5">
      <w:numFmt w:val="bullet"/>
      <w:lvlText w:val="•"/>
      <w:lvlJc w:val="left"/>
      <w:pPr>
        <w:ind w:left="6382" w:hanging="545"/>
      </w:pPr>
    </w:lvl>
    <w:lvl w:ilvl="6">
      <w:numFmt w:val="bullet"/>
      <w:lvlText w:val="•"/>
      <w:lvlJc w:val="left"/>
      <w:pPr>
        <w:ind w:left="7267" w:hanging="545"/>
      </w:pPr>
    </w:lvl>
    <w:lvl w:ilvl="7">
      <w:numFmt w:val="bullet"/>
      <w:lvlText w:val="•"/>
      <w:lvlJc w:val="left"/>
      <w:pPr>
        <w:ind w:left="8151" w:hanging="545"/>
      </w:pPr>
    </w:lvl>
    <w:lvl w:ilvl="8">
      <w:numFmt w:val="bullet"/>
      <w:lvlText w:val="•"/>
      <w:lvlJc w:val="left"/>
      <w:pPr>
        <w:ind w:left="9036" w:hanging="54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197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1992" w:hanging="588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88"/>
      </w:pPr>
    </w:lvl>
    <w:lvl w:ilvl="2">
      <w:numFmt w:val="bullet"/>
      <w:lvlText w:val="•"/>
      <w:lvlJc w:val="left"/>
      <w:pPr>
        <w:ind w:left="3761" w:hanging="588"/>
      </w:pPr>
    </w:lvl>
    <w:lvl w:ilvl="3">
      <w:numFmt w:val="bullet"/>
      <w:lvlText w:val="•"/>
      <w:lvlJc w:val="left"/>
      <w:pPr>
        <w:ind w:left="4641" w:hanging="588"/>
      </w:pPr>
    </w:lvl>
    <w:lvl w:ilvl="4">
      <w:numFmt w:val="bullet"/>
      <w:lvlText w:val="•"/>
      <w:lvlJc w:val="left"/>
      <w:pPr>
        <w:ind w:left="5522" w:hanging="588"/>
      </w:pPr>
    </w:lvl>
    <w:lvl w:ilvl="5">
      <w:numFmt w:val="bullet"/>
      <w:lvlText w:val="•"/>
      <w:lvlJc w:val="left"/>
      <w:pPr>
        <w:ind w:left="6402" w:hanging="588"/>
      </w:pPr>
    </w:lvl>
    <w:lvl w:ilvl="6">
      <w:numFmt w:val="bullet"/>
      <w:lvlText w:val="•"/>
      <w:lvlJc w:val="left"/>
      <w:pPr>
        <w:ind w:left="7283" w:hanging="588"/>
      </w:pPr>
    </w:lvl>
    <w:lvl w:ilvl="7">
      <w:numFmt w:val="bullet"/>
      <w:lvlText w:val="•"/>
      <w:lvlJc w:val="left"/>
      <w:pPr>
        <w:ind w:left="8163" w:hanging="588"/>
      </w:pPr>
    </w:lvl>
    <w:lvl w:ilvl="8">
      <w:numFmt w:val="bullet"/>
      <w:lvlText w:val="•"/>
      <w:lvlJc w:val="left"/>
      <w:pPr>
        <w:ind w:left="9044" w:hanging="58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1996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"/>
      <w:lvlJc w:val="left"/>
      <w:pPr>
        <w:ind w:left="1995" w:hanging="569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60" w:hanging="2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（%2）"/>
      <w:lvlJc w:val="left"/>
      <w:pPr>
        <w:ind w:left="1343" w:hanging="802"/>
      </w:pPr>
      <w:rPr>
        <w:rFonts w:ascii="標楷體" w:hAnsi="Times New Roman" w:cs="標楷體"/>
        <w:b w:val="0"/>
        <w:bCs w:val="0"/>
        <w:spacing w:val="-2"/>
        <w:w w:val="99"/>
        <w:sz w:val="30"/>
        <w:szCs w:val="30"/>
      </w:rPr>
    </w:lvl>
    <w:lvl w:ilvl="2">
      <w:numFmt w:val="bullet"/>
      <w:lvlText w:val="•"/>
      <w:lvlJc w:val="left"/>
      <w:pPr>
        <w:ind w:left="2354" w:hanging="802"/>
      </w:pPr>
    </w:lvl>
    <w:lvl w:ilvl="3">
      <w:numFmt w:val="bullet"/>
      <w:lvlText w:val="•"/>
      <w:lvlJc w:val="left"/>
      <w:pPr>
        <w:ind w:left="3368" w:hanging="802"/>
      </w:pPr>
    </w:lvl>
    <w:lvl w:ilvl="4">
      <w:numFmt w:val="bullet"/>
      <w:lvlText w:val="•"/>
      <w:lvlJc w:val="left"/>
      <w:pPr>
        <w:ind w:left="4382" w:hanging="802"/>
      </w:pPr>
    </w:lvl>
    <w:lvl w:ilvl="5">
      <w:numFmt w:val="bullet"/>
      <w:lvlText w:val="•"/>
      <w:lvlJc w:val="left"/>
      <w:pPr>
        <w:ind w:left="5396" w:hanging="802"/>
      </w:pPr>
    </w:lvl>
    <w:lvl w:ilvl="6">
      <w:numFmt w:val="bullet"/>
      <w:lvlText w:val="•"/>
      <w:lvlJc w:val="left"/>
      <w:pPr>
        <w:ind w:left="6410" w:hanging="802"/>
      </w:pPr>
    </w:lvl>
    <w:lvl w:ilvl="7">
      <w:numFmt w:val="bullet"/>
      <w:lvlText w:val="•"/>
      <w:lvlJc w:val="left"/>
      <w:pPr>
        <w:ind w:left="7424" w:hanging="802"/>
      </w:pPr>
    </w:lvl>
    <w:lvl w:ilvl="8">
      <w:numFmt w:val="bullet"/>
      <w:lvlText w:val="•"/>
      <w:lvlJc w:val="left"/>
      <w:pPr>
        <w:ind w:left="8438" w:hanging="802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88" w:hanging="358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358"/>
      </w:pPr>
    </w:lvl>
    <w:lvl w:ilvl="2">
      <w:numFmt w:val="bullet"/>
      <w:lvlText w:val="•"/>
      <w:lvlJc w:val="left"/>
      <w:pPr>
        <w:ind w:left="2037" w:hanging="358"/>
      </w:pPr>
    </w:lvl>
    <w:lvl w:ilvl="3">
      <w:numFmt w:val="bullet"/>
      <w:lvlText w:val="•"/>
      <w:lvlJc w:val="left"/>
      <w:pPr>
        <w:ind w:left="2865" w:hanging="358"/>
      </w:pPr>
    </w:lvl>
    <w:lvl w:ilvl="4">
      <w:numFmt w:val="bullet"/>
      <w:lvlText w:val="•"/>
      <w:lvlJc w:val="left"/>
      <w:pPr>
        <w:ind w:left="3694" w:hanging="358"/>
      </w:pPr>
    </w:lvl>
    <w:lvl w:ilvl="5">
      <w:numFmt w:val="bullet"/>
      <w:lvlText w:val="•"/>
      <w:lvlJc w:val="left"/>
      <w:pPr>
        <w:ind w:left="4523" w:hanging="358"/>
      </w:pPr>
    </w:lvl>
    <w:lvl w:ilvl="6">
      <w:numFmt w:val="bullet"/>
      <w:lvlText w:val="•"/>
      <w:lvlJc w:val="left"/>
      <w:pPr>
        <w:ind w:left="5351" w:hanging="358"/>
      </w:pPr>
    </w:lvl>
    <w:lvl w:ilvl="7">
      <w:numFmt w:val="bullet"/>
      <w:lvlText w:val="•"/>
      <w:lvlJc w:val="left"/>
      <w:pPr>
        <w:ind w:left="6180" w:hanging="358"/>
      </w:pPr>
    </w:lvl>
    <w:lvl w:ilvl="8">
      <w:numFmt w:val="bullet"/>
      <w:lvlText w:val="•"/>
      <w:lvlJc w:val="left"/>
      <w:pPr>
        <w:ind w:left="7008" w:hanging="35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○"/>
      <w:lvlJc w:val="left"/>
      <w:pPr>
        <w:ind w:left="341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241"/>
      </w:pPr>
    </w:lvl>
    <w:lvl w:ilvl="2">
      <w:numFmt w:val="bullet"/>
      <w:lvlText w:val="•"/>
      <w:lvlJc w:val="left"/>
      <w:pPr>
        <w:ind w:left="1856" w:hanging="241"/>
      </w:pPr>
    </w:lvl>
    <w:lvl w:ilvl="3">
      <w:numFmt w:val="bullet"/>
      <w:lvlText w:val="•"/>
      <w:lvlJc w:val="left"/>
      <w:pPr>
        <w:ind w:left="2615" w:hanging="241"/>
      </w:pPr>
    </w:lvl>
    <w:lvl w:ilvl="4">
      <w:numFmt w:val="bullet"/>
      <w:lvlText w:val="•"/>
      <w:lvlJc w:val="left"/>
      <w:pPr>
        <w:ind w:left="3373" w:hanging="241"/>
      </w:pPr>
    </w:lvl>
    <w:lvl w:ilvl="5">
      <w:numFmt w:val="bullet"/>
      <w:lvlText w:val="•"/>
      <w:lvlJc w:val="left"/>
      <w:pPr>
        <w:ind w:left="4132" w:hanging="241"/>
      </w:pPr>
    </w:lvl>
    <w:lvl w:ilvl="6">
      <w:numFmt w:val="bullet"/>
      <w:lvlText w:val="•"/>
      <w:lvlJc w:val="left"/>
      <w:pPr>
        <w:ind w:left="4890" w:hanging="241"/>
      </w:pPr>
    </w:lvl>
    <w:lvl w:ilvl="7">
      <w:numFmt w:val="bullet"/>
      <w:lvlText w:val="•"/>
      <w:lvlJc w:val="left"/>
      <w:pPr>
        <w:ind w:left="5648" w:hanging="241"/>
      </w:pPr>
    </w:lvl>
    <w:lvl w:ilvl="8">
      <w:numFmt w:val="bullet"/>
      <w:lvlText w:val="•"/>
      <w:lvlJc w:val="left"/>
      <w:pPr>
        <w:ind w:left="6407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○"/>
      <w:lvlJc w:val="left"/>
      <w:pPr>
        <w:ind w:left="490" w:hanging="282"/>
      </w:pPr>
      <w:rPr>
        <w:rFonts w:ascii="標楷體" w:hAnsi="Times New Roman" w:cs="標楷體"/>
        <w:b w:val="0"/>
        <w:bCs w:val="0"/>
        <w:spacing w:val="-3"/>
        <w:w w:val="100"/>
        <w:sz w:val="26"/>
        <w:szCs w:val="26"/>
      </w:rPr>
    </w:lvl>
    <w:lvl w:ilvl="1">
      <w:numFmt w:val="bullet"/>
      <w:lvlText w:val="•"/>
      <w:lvlJc w:val="left"/>
      <w:pPr>
        <w:ind w:left="661" w:hanging="282"/>
      </w:pPr>
    </w:lvl>
    <w:lvl w:ilvl="2">
      <w:numFmt w:val="bullet"/>
      <w:lvlText w:val="•"/>
      <w:lvlJc w:val="left"/>
      <w:pPr>
        <w:ind w:left="823" w:hanging="282"/>
      </w:pPr>
    </w:lvl>
    <w:lvl w:ilvl="3">
      <w:numFmt w:val="bullet"/>
      <w:lvlText w:val="•"/>
      <w:lvlJc w:val="left"/>
      <w:pPr>
        <w:ind w:left="985" w:hanging="282"/>
      </w:pPr>
    </w:lvl>
    <w:lvl w:ilvl="4">
      <w:numFmt w:val="bullet"/>
      <w:lvlText w:val="•"/>
      <w:lvlJc w:val="left"/>
      <w:pPr>
        <w:ind w:left="1146" w:hanging="282"/>
      </w:pPr>
    </w:lvl>
    <w:lvl w:ilvl="5">
      <w:numFmt w:val="bullet"/>
      <w:lvlText w:val="•"/>
      <w:lvlJc w:val="left"/>
      <w:pPr>
        <w:ind w:left="1308" w:hanging="282"/>
      </w:pPr>
    </w:lvl>
    <w:lvl w:ilvl="6">
      <w:numFmt w:val="bullet"/>
      <w:lvlText w:val="•"/>
      <w:lvlJc w:val="left"/>
      <w:pPr>
        <w:ind w:left="1470" w:hanging="282"/>
      </w:pPr>
    </w:lvl>
    <w:lvl w:ilvl="7">
      <w:numFmt w:val="bullet"/>
      <w:lvlText w:val="•"/>
      <w:lvlJc w:val="left"/>
      <w:pPr>
        <w:ind w:left="1631" w:hanging="282"/>
      </w:pPr>
    </w:lvl>
    <w:lvl w:ilvl="8">
      <w:numFmt w:val="bullet"/>
      <w:lvlText w:val="•"/>
      <w:lvlJc w:val="left"/>
      <w:pPr>
        <w:ind w:left="1793" w:hanging="28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○"/>
      <w:lvlJc w:val="left"/>
      <w:pPr>
        <w:ind w:left="350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7" w:hanging="241"/>
      </w:pPr>
    </w:lvl>
    <w:lvl w:ilvl="2">
      <w:numFmt w:val="bullet"/>
      <w:lvlText w:val="•"/>
      <w:lvlJc w:val="left"/>
      <w:pPr>
        <w:ind w:left="1475" w:hanging="241"/>
      </w:pPr>
    </w:lvl>
    <w:lvl w:ilvl="3">
      <w:numFmt w:val="bullet"/>
      <w:lvlText w:val="•"/>
      <w:lvlJc w:val="left"/>
      <w:pPr>
        <w:ind w:left="2032" w:hanging="241"/>
      </w:pPr>
    </w:lvl>
    <w:lvl w:ilvl="4">
      <w:numFmt w:val="bullet"/>
      <w:lvlText w:val="•"/>
      <w:lvlJc w:val="left"/>
      <w:pPr>
        <w:ind w:left="2590" w:hanging="241"/>
      </w:pPr>
    </w:lvl>
    <w:lvl w:ilvl="5">
      <w:numFmt w:val="bullet"/>
      <w:lvlText w:val="•"/>
      <w:lvlJc w:val="left"/>
      <w:pPr>
        <w:ind w:left="3148" w:hanging="241"/>
      </w:pPr>
    </w:lvl>
    <w:lvl w:ilvl="6">
      <w:numFmt w:val="bullet"/>
      <w:lvlText w:val="•"/>
      <w:lvlJc w:val="left"/>
      <w:pPr>
        <w:ind w:left="3705" w:hanging="241"/>
      </w:pPr>
    </w:lvl>
    <w:lvl w:ilvl="7">
      <w:numFmt w:val="bullet"/>
      <w:lvlText w:val="•"/>
      <w:lvlJc w:val="left"/>
      <w:pPr>
        <w:ind w:left="4263" w:hanging="241"/>
      </w:pPr>
    </w:lvl>
    <w:lvl w:ilvl="8">
      <w:numFmt w:val="bullet"/>
      <w:lvlText w:val="•"/>
      <w:lvlJc w:val="left"/>
      <w:pPr>
        <w:ind w:left="4820" w:hanging="24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70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9" w:hanging="360"/>
      </w:pPr>
    </w:lvl>
    <w:lvl w:ilvl="2">
      <w:numFmt w:val="bullet"/>
      <w:lvlText w:val="•"/>
      <w:lvlJc w:val="left"/>
      <w:pPr>
        <w:ind w:left="1118" w:hanging="360"/>
      </w:pPr>
    </w:lvl>
    <w:lvl w:ilvl="3">
      <w:numFmt w:val="bullet"/>
      <w:lvlText w:val="•"/>
      <w:lvlJc w:val="left"/>
      <w:pPr>
        <w:ind w:left="1437" w:hanging="360"/>
      </w:pPr>
    </w:lvl>
    <w:lvl w:ilvl="4">
      <w:numFmt w:val="bullet"/>
      <w:lvlText w:val="•"/>
      <w:lvlJc w:val="left"/>
      <w:pPr>
        <w:ind w:left="1756" w:hanging="360"/>
      </w:pPr>
    </w:lvl>
    <w:lvl w:ilvl="5">
      <w:numFmt w:val="bullet"/>
      <w:lvlText w:val="•"/>
      <w:lvlJc w:val="left"/>
      <w:pPr>
        <w:ind w:left="2075" w:hanging="360"/>
      </w:pPr>
    </w:lvl>
    <w:lvl w:ilvl="6">
      <w:numFmt w:val="bullet"/>
      <w:lvlText w:val="•"/>
      <w:lvlJc w:val="left"/>
      <w:pPr>
        <w:ind w:left="2394" w:hanging="360"/>
      </w:pPr>
    </w:lvl>
    <w:lvl w:ilvl="7">
      <w:numFmt w:val="bullet"/>
      <w:lvlText w:val="•"/>
      <w:lvlJc w:val="left"/>
      <w:pPr>
        <w:ind w:left="2713" w:hanging="360"/>
      </w:pPr>
    </w:lvl>
    <w:lvl w:ilvl="8">
      <w:numFmt w:val="bullet"/>
      <w:lvlText w:val="•"/>
      <w:lvlJc w:val="left"/>
      <w:pPr>
        <w:ind w:left="3032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79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745" w:hanging="569"/>
      </w:pPr>
    </w:lvl>
    <w:lvl w:ilvl="3">
      <w:numFmt w:val="bullet"/>
      <w:lvlText w:val="•"/>
      <w:lvlJc w:val="left"/>
      <w:pPr>
        <w:ind w:left="3710" w:hanging="569"/>
      </w:pPr>
    </w:lvl>
    <w:lvl w:ilvl="4">
      <w:numFmt w:val="bullet"/>
      <w:lvlText w:val="•"/>
      <w:lvlJc w:val="left"/>
      <w:pPr>
        <w:ind w:left="4675" w:hanging="569"/>
      </w:pPr>
    </w:lvl>
    <w:lvl w:ilvl="5">
      <w:numFmt w:val="bullet"/>
      <w:lvlText w:val="•"/>
      <w:lvlJc w:val="left"/>
      <w:pPr>
        <w:ind w:left="5640" w:hanging="569"/>
      </w:pPr>
    </w:lvl>
    <w:lvl w:ilvl="6">
      <w:numFmt w:val="bullet"/>
      <w:lvlText w:val="•"/>
      <w:lvlJc w:val="left"/>
      <w:pPr>
        <w:ind w:left="6605" w:hanging="569"/>
      </w:pPr>
    </w:lvl>
    <w:lvl w:ilvl="7">
      <w:numFmt w:val="bullet"/>
      <w:lvlText w:val="•"/>
      <w:lvlJc w:val="left"/>
      <w:pPr>
        <w:ind w:left="7570" w:hanging="569"/>
      </w:pPr>
    </w:lvl>
    <w:lvl w:ilvl="8">
      <w:numFmt w:val="bullet"/>
      <w:lvlText w:val="•"/>
      <w:lvlJc w:val="left"/>
      <w:pPr>
        <w:ind w:left="8536" w:hanging="569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1842" w:hanging="63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702" w:hanging="636"/>
      </w:pPr>
    </w:lvl>
    <w:lvl w:ilvl="2">
      <w:numFmt w:val="bullet"/>
      <w:lvlText w:val="•"/>
      <w:lvlJc w:val="left"/>
      <w:pPr>
        <w:ind w:left="3565" w:hanging="636"/>
      </w:pPr>
    </w:lvl>
    <w:lvl w:ilvl="3">
      <w:numFmt w:val="bullet"/>
      <w:lvlText w:val="•"/>
      <w:lvlJc w:val="left"/>
      <w:pPr>
        <w:ind w:left="4427" w:hanging="636"/>
      </w:pPr>
    </w:lvl>
    <w:lvl w:ilvl="4">
      <w:numFmt w:val="bullet"/>
      <w:lvlText w:val="•"/>
      <w:lvlJc w:val="left"/>
      <w:pPr>
        <w:ind w:left="5290" w:hanging="636"/>
      </w:pPr>
    </w:lvl>
    <w:lvl w:ilvl="5">
      <w:numFmt w:val="bullet"/>
      <w:lvlText w:val="•"/>
      <w:lvlJc w:val="left"/>
      <w:pPr>
        <w:ind w:left="6153" w:hanging="636"/>
      </w:pPr>
    </w:lvl>
    <w:lvl w:ilvl="6">
      <w:numFmt w:val="bullet"/>
      <w:lvlText w:val="•"/>
      <w:lvlJc w:val="left"/>
      <w:pPr>
        <w:ind w:left="7015" w:hanging="636"/>
      </w:pPr>
    </w:lvl>
    <w:lvl w:ilvl="7">
      <w:numFmt w:val="bullet"/>
      <w:lvlText w:val="•"/>
      <w:lvlJc w:val="left"/>
      <w:pPr>
        <w:ind w:left="7878" w:hanging="636"/>
      </w:pPr>
    </w:lvl>
    <w:lvl w:ilvl="8">
      <w:numFmt w:val="bullet"/>
      <w:lvlText w:val="•"/>
      <w:lvlJc w:val="left"/>
      <w:pPr>
        <w:ind w:left="8741" w:hanging="63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(%1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48" w:hanging="569"/>
      </w:pPr>
    </w:lvl>
    <w:lvl w:ilvl="2">
      <w:numFmt w:val="bullet"/>
      <w:lvlText w:val="•"/>
      <w:lvlJc w:val="left"/>
      <w:pPr>
        <w:ind w:left="3517" w:hanging="569"/>
      </w:pPr>
    </w:lvl>
    <w:lvl w:ilvl="3">
      <w:numFmt w:val="bullet"/>
      <w:lvlText w:val="•"/>
      <w:lvlJc w:val="left"/>
      <w:pPr>
        <w:ind w:left="4385" w:hanging="569"/>
      </w:pPr>
    </w:lvl>
    <w:lvl w:ilvl="4">
      <w:numFmt w:val="bullet"/>
      <w:lvlText w:val="•"/>
      <w:lvlJc w:val="left"/>
      <w:pPr>
        <w:ind w:left="5254" w:hanging="569"/>
      </w:pPr>
    </w:lvl>
    <w:lvl w:ilvl="5">
      <w:numFmt w:val="bullet"/>
      <w:lvlText w:val="•"/>
      <w:lvlJc w:val="left"/>
      <w:pPr>
        <w:ind w:left="6123" w:hanging="569"/>
      </w:pPr>
    </w:lvl>
    <w:lvl w:ilvl="6">
      <w:numFmt w:val="bullet"/>
      <w:lvlText w:val="•"/>
      <w:lvlJc w:val="left"/>
      <w:pPr>
        <w:ind w:left="6991" w:hanging="569"/>
      </w:pPr>
    </w:lvl>
    <w:lvl w:ilvl="7">
      <w:numFmt w:val="bullet"/>
      <w:lvlText w:val="•"/>
      <w:lvlJc w:val="left"/>
      <w:pPr>
        <w:ind w:left="7860" w:hanging="569"/>
      </w:pPr>
    </w:lvl>
    <w:lvl w:ilvl="8">
      <w:numFmt w:val="bullet"/>
      <w:lvlText w:val="•"/>
      <w:lvlJc w:val="left"/>
      <w:pPr>
        <w:ind w:left="8729" w:hanging="569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(%1)"/>
      <w:lvlJc w:val="left"/>
      <w:pPr>
        <w:ind w:left="1775" w:hanging="797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77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517" w:hanging="711"/>
      </w:pPr>
    </w:lvl>
    <w:lvl w:ilvl="3">
      <w:numFmt w:val="bullet"/>
      <w:lvlText w:val="•"/>
      <w:lvlJc w:val="left"/>
      <w:pPr>
        <w:ind w:left="4385" w:hanging="711"/>
      </w:pPr>
    </w:lvl>
    <w:lvl w:ilvl="4">
      <w:numFmt w:val="bullet"/>
      <w:lvlText w:val="•"/>
      <w:lvlJc w:val="left"/>
      <w:pPr>
        <w:ind w:left="5254" w:hanging="711"/>
      </w:pPr>
    </w:lvl>
    <w:lvl w:ilvl="5">
      <w:numFmt w:val="bullet"/>
      <w:lvlText w:val="•"/>
      <w:lvlJc w:val="left"/>
      <w:pPr>
        <w:ind w:left="6123" w:hanging="711"/>
      </w:pPr>
    </w:lvl>
    <w:lvl w:ilvl="6">
      <w:numFmt w:val="bullet"/>
      <w:lvlText w:val="•"/>
      <w:lvlJc w:val="left"/>
      <w:pPr>
        <w:ind w:left="6991" w:hanging="711"/>
      </w:pPr>
    </w:lvl>
    <w:lvl w:ilvl="7">
      <w:numFmt w:val="bullet"/>
      <w:lvlText w:val="•"/>
      <w:lvlJc w:val="left"/>
      <w:pPr>
        <w:ind w:left="7860" w:hanging="711"/>
      </w:pPr>
    </w:lvl>
    <w:lvl w:ilvl="8">
      <w:numFmt w:val="bullet"/>
      <w:lvlText w:val="•"/>
      <w:lvlJc w:val="left"/>
      <w:pPr>
        <w:ind w:left="8729" w:hanging="71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(%1)"/>
      <w:lvlJc w:val="left"/>
      <w:pPr>
        <w:ind w:left="1698" w:hanging="72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576" w:hanging="721"/>
      </w:pPr>
    </w:lvl>
    <w:lvl w:ilvl="2">
      <w:numFmt w:val="bullet"/>
      <w:lvlText w:val="•"/>
      <w:lvlJc w:val="left"/>
      <w:pPr>
        <w:ind w:left="3453" w:hanging="721"/>
      </w:pPr>
    </w:lvl>
    <w:lvl w:ilvl="3">
      <w:numFmt w:val="bullet"/>
      <w:lvlText w:val="•"/>
      <w:lvlJc w:val="left"/>
      <w:pPr>
        <w:ind w:left="4329" w:hanging="721"/>
      </w:pPr>
    </w:lvl>
    <w:lvl w:ilvl="4">
      <w:numFmt w:val="bullet"/>
      <w:lvlText w:val="•"/>
      <w:lvlJc w:val="left"/>
      <w:pPr>
        <w:ind w:left="5206" w:hanging="721"/>
      </w:pPr>
    </w:lvl>
    <w:lvl w:ilvl="5">
      <w:numFmt w:val="bullet"/>
      <w:lvlText w:val="•"/>
      <w:lvlJc w:val="left"/>
      <w:pPr>
        <w:ind w:left="6083" w:hanging="721"/>
      </w:pPr>
    </w:lvl>
    <w:lvl w:ilvl="6">
      <w:numFmt w:val="bullet"/>
      <w:lvlText w:val="•"/>
      <w:lvlJc w:val="left"/>
      <w:pPr>
        <w:ind w:left="6959" w:hanging="721"/>
      </w:pPr>
    </w:lvl>
    <w:lvl w:ilvl="7">
      <w:numFmt w:val="bullet"/>
      <w:lvlText w:val="•"/>
      <w:lvlJc w:val="left"/>
      <w:pPr>
        <w:ind w:left="7836" w:hanging="721"/>
      </w:pPr>
    </w:lvl>
    <w:lvl w:ilvl="8">
      <w:numFmt w:val="bullet"/>
      <w:lvlText w:val="•"/>
      <w:lvlJc w:val="left"/>
      <w:pPr>
        <w:ind w:left="8713" w:hanging="721"/>
      </w:pPr>
    </w:lvl>
  </w:abstractNum>
  <w:abstractNum w:abstractNumId="25" w15:restartNumberingAfterBreak="0">
    <w:nsid w:val="0000041B"/>
    <w:multiLevelType w:val="multilevel"/>
    <w:tmpl w:val="13EEFF82"/>
    <w:lvl w:ilvl="0">
      <w:start w:val="1"/>
      <w:numFmt w:val="decimal"/>
      <w:lvlText w:val="%1."/>
      <w:lvlJc w:val="left"/>
      <w:pPr>
        <w:ind w:left="404" w:hanging="167"/>
      </w:pPr>
      <w:rPr>
        <w:rFonts w:ascii="標楷體" w:eastAsia="標楷體" w:hAnsi="標楷體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804" w:hanging="260"/>
      </w:pPr>
      <w:rPr>
        <w:rFonts w:ascii="標楷體" w:eastAsia="標楷體" w:hAnsi="標楷體" w:cs="Times New Roman"/>
        <w:b w:val="0"/>
        <w:b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800" w:hanging="260"/>
      </w:pPr>
    </w:lvl>
    <w:lvl w:ilvl="3">
      <w:numFmt w:val="bullet"/>
      <w:lvlText w:val="•"/>
      <w:lvlJc w:val="left"/>
      <w:pPr>
        <w:ind w:left="2005" w:hanging="260"/>
      </w:pPr>
    </w:lvl>
    <w:lvl w:ilvl="4">
      <w:numFmt w:val="bullet"/>
      <w:lvlText w:val="•"/>
      <w:lvlJc w:val="left"/>
      <w:pPr>
        <w:ind w:left="3211" w:hanging="260"/>
      </w:pPr>
    </w:lvl>
    <w:lvl w:ilvl="5">
      <w:numFmt w:val="bullet"/>
      <w:lvlText w:val="•"/>
      <w:lvlJc w:val="left"/>
      <w:pPr>
        <w:ind w:left="4417" w:hanging="260"/>
      </w:pPr>
    </w:lvl>
    <w:lvl w:ilvl="6">
      <w:numFmt w:val="bullet"/>
      <w:lvlText w:val="•"/>
      <w:lvlJc w:val="left"/>
      <w:pPr>
        <w:ind w:left="5623" w:hanging="260"/>
      </w:pPr>
    </w:lvl>
    <w:lvl w:ilvl="7">
      <w:numFmt w:val="bullet"/>
      <w:lvlText w:val="•"/>
      <w:lvlJc w:val="left"/>
      <w:pPr>
        <w:ind w:left="6829" w:hanging="260"/>
      </w:pPr>
    </w:lvl>
    <w:lvl w:ilvl="8">
      <w:numFmt w:val="bullet"/>
      <w:lvlText w:val="•"/>
      <w:lvlJc w:val="left"/>
      <w:pPr>
        <w:ind w:left="8034" w:hanging="260"/>
      </w:pPr>
    </w:lvl>
  </w:abstractNum>
  <w:abstractNum w:abstractNumId="26" w15:restartNumberingAfterBreak="0">
    <w:nsid w:val="0000041C"/>
    <w:multiLevelType w:val="multilevel"/>
    <w:tmpl w:val="41E090C4"/>
    <w:lvl w:ilvl="0">
      <w:start w:val="1"/>
      <w:numFmt w:val="decimal"/>
      <w:lvlText w:val="%1."/>
      <w:lvlJc w:val="left"/>
      <w:pPr>
        <w:ind w:left="319" w:hanging="207"/>
      </w:pPr>
      <w:rPr>
        <w:rFonts w:ascii="標楷體" w:eastAsia="標楷體" w:hAnsi="標楷體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809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60" w:hanging="281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82" w:hanging="281"/>
      </w:pPr>
    </w:lvl>
    <w:lvl w:ilvl="5">
      <w:numFmt w:val="bullet"/>
      <w:lvlText w:val="•"/>
      <w:lvlJc w:val="left"/>
      <w:pPr>
        <w:ind w:left="5642" w:hanging="281"/>
      </w:pPr>
    </w:lvl>
    <w:lvl w:ilvl="6">
      <w:numFmt w:val="bullet"/>
      <w:lvlText w:val="•"/>
      <w:lvlJc w:val="left"/>
      <w:pPr>
        <w:ind w:left="6603" w:hanging="281"/>
      </w:pPr>
    </w:lvl>
    <w:lvl w:ilvl="7">
      <w:numFmt w:val="bullet"/>
      <w:lvlText w:val="•"/>
      <w:lvlJc w:val="left"/>
      <w:pPr>
        <w:ind w:left="7564" w:hanging="281"/>
      </w:pPr>
    </w:lvl>
    <w:lvl w:ilvl="8">
      <w:numFmt w:val="bullet"/>
      <w:lvlText w:val="•"/>
      <w:lvlJc w:val="left"/>
      <w:pPr>
        <w:ind w:left="8524" w:hanging="28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○"/>
      <w:lvlJc w:val="left"/>
      <w:pPr>
        <w:ind w:left="2128" w:hanging="421"/>
      </w:pPr>
      <w:rPr>
        <w:rFonts w:ascii="標楷體" w:hAnsi="Times New Roman" w:cs="標楷體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9" w:hanging="421"/>
      </w:pPr>
    </w:lvl>
    <w:lvl w:ilvl="2">
      <w:numFmt w:val="bullet"/>
      <w:lvlText w:val="•"/>
      <w:lvlJc w:val="left"/>
      <w:pPr>
        <w:ind w:left="3619" w:hanging="421"/>
      </w:pPr>
    </w:lvl>
    <w:lvl w:ilvl="3">
      <w:numFmt w:val="bullet"/>
      <w:lvlText w:val="•"/>
      <w:lvlJc w:val="left"/>
      <w:pPr>
        <w:ind w:left="4369" w:hanging="421"/>
      </w:pPr>
    </w:lvl>
    <w:lvl w:ilvl="4">
      <w:numFmt w:val="bullet"/>
      <w:lvlText w:val="•"/>
      <w:lvlJc w:val="left"/>
      <w:pPr>
        <w:ind w:left="5119" w:hanging="421"/>
      </w:pPr>
    </w:lvl>
    <w:lvl w:ilvl="5">
      <w:numFmt w:val="bullet"/>
      <w:lvlText w:val="•"/>
      <w:lvlJc w:val="left"/>
      <w:pPr>
        <w:ind w:left="5869" w:hanging="421"/>
      </w:pPr>
    </w:lvl>
    <w:lvl w:ilvl="6">
      <w:numFmt w:val="bullet"/>
      <w:lvlText w:val="•"/>
      <w:lvlJc w:val="left"/>
      <w:pPr>
        <w:ind w:left="6618" w:hanging="421"/>
      </w:pPr>
    </w:lvl>
    <w:lvl w:ilvl="7">
      <w:numFmt w:val="bullet"/>
      <w:lvlText w:val="•"/>
      <w:lvlJc w:val="left"/>
      <w:pPr>
        <w:ind w:left="7368" w:hanging="421"/>
      </w:pPr>
    </w:lvl>
    <w:lvl w:ilvl="8">
      <w:numFmt w:val="bullet"/>
      <w:lvlText w:val="•"/>
      <w:lvlJc w:val="left"/>
      <w:pPr>
        <w:ind w:left="8118" w:hanging="4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393" w:hanging="360"/>
      </w:pPr>
      <w:rPr>
        <w:b w:val="0"/>
        <w:bCs w:val="0"/>
        <w:spacing w:val="-36"/>
        <w:w w:val="100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1961" w:hanging="360"/>
      </w:pPr>
    </w:lvl>
    <w:lvl w:ilvl="3">
      <w:numFmt w:val="bullet"/>
      <w:lvlText w:val="•"/>
      <w:lvlJc w:val="left"/>
      <w:pPr>
        <w:ind w:left="2742" w:hanging="360"/>
      </w:pPr>
    </w:lvl>
    <w:lvl w:ilvl="4">
      <w:numFmt w:val="bullet"/>
      <w:lvlText w:val="•"/>
      <w:lvlJc w:val="left"/>
      <w:pPr>
        <w:ind w:left="3523" w:hanging="360"/>
      </w:pPr>
    </w:lvl>
    <w:lvl w:ilvl="5">
      <w:numFmt w:val="bullet"/>
      <w:lvlText w:val="•"/>
      <w:lvlJc w:val="left"/>
      <w:pPr>
        <w:ind w:left="4304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66" w:hanging="360"/>
      </w:pPr>
    </w:lvl>
    <w:lvl w:ilvl="8">
      <w:numFmt w:val="bullet"/>
      <w:lvlText w:val="•"/>
      <w:lvlJc w:val="left"/>
      <w:pPr>
        <w:ind w:left="6647" w:hanging="36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□"/>
      <w:lvlJc w:val="left"/>
      <w:pPr>
        <w:ind w:left="477" w:hanging="360"/>
      </w:pPr>
      <w:rPr>
        <w:rFonts w:ascii="標楷體" w:hAnsi="Times New Roman" w:cs="標楷體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80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2447" w:hanging="360"/>
      </w:pPr>
    </w:lvl>
    <w:lvl w:ilvl="4">
      <w:numFmt w:val="bullet"/>
      <w:lvlText w:val="•"/>
      <w:lvlJc w:val="left"/>
      <w:pPr>
        <w:ind w:left="3430" w:hanging="360"/>
      </w:pPr>
    </w:lvl>
    <w:lvl w:ilvl="5">
      <w:numFmt w:val="bullet"/>
      <w:lvlText w:val="•"/>
      <w:lvlJc w:val="left"/>
      <w:pPr>
        <w:ind w:left="4414" w:hanging="360"/>
      </w:pPr>
    </w:lvl>
    <w:lvl w:ilvl="6">
      <w:numFmt w:val="bullet"/>
      <w:lvlText w:val="•"/>
      <w:lvlJc w:val="left"/>
      <w:pPr>
        <w:ind w:left="5398" w:hanging="360"/>
      </w:pPr>
    </w:lvl>
    <w:lvl w:ilvl="7">
      <w:numFmt w:val="bullet"/>
      <w:lvlText w:val="•"/>
      <w:lvlJc w:val="left"/>
      <w:pPr>
        <w:ind w:left="6381" w:hanging="360"/>
      </w:pPr>
    </w:lvl>
    <w:lvl w:ilvl="8">
      <w:numFmt w:val="bullet"/>
      <w:lvlText w:val="•"/>
      <w:lvlJc w:val="left"/>
      <w:pPr>
        <w:ind w:left="7365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□"/>
      <w:lvlJc w:val="left"/>
      <w:pPr>
        <w:ind w:left="2032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2124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045" w:hanging="281"/>
      </w:pPr>
    </w:lvl>
    <w:lvl w:ilvl="3">
      <w:numFmt w:val="bullet"/>
      <w:lvlText w:val="•"/>
      <w:lvlJc w:val="left"/>
      <w:pPr>
        <w:ind w:left="3970" w:hanging="281"/>
      </w:pPr>
    </w:lvl>
    <w:lvl w:ilvl="4">
      <w:numFmt w:val="bullet"/>
      <w:lvlText w:val="•"/>
      <w:lvlJc w:val="left"/>
      <w:pPr>
        <w:ind w:left="4895" w:hanging="281"/>
      </w:pPr>
    </w:lvl>
    <w:lvl w:ilvl="5">
      <w:numFmt w:val="bullet"/>
      <w:lvlText w:val="•"/>
      <w:lvlJc w:val="left"/>
      <w:pPr>
        <w:ind w:left="5820" w:hanging="281"/>
      </w:pPr>
    </w:lvl>
    <w:lvl w:ilvl="6">
      <w:numFmt w:val="bullet"/>
      <w:lvlText w:val="•"/>
      <w:lvlJc w:val="left"/>
      <w:pPr>
        <w:ind w:left="6745" w:hanging="281"/>
      </w:pPr>
    </w:lvl>
    <w:lvl w:ilvl="7">
      <w:numFmt w:val="bullet"/>
      <w:lvlText w:val="•"/>
      <w:lvlJc w:val="left"/>
      <w:pPr>
        <w:ind w:left="7670" w:hanging="281"/>
      </w:pPr>
    </w:lvl>
    <w:lvl w:ilvl="8">
      <w:numFmt w:val="bullet"/>
      <w:lvlText w:val="•"/>
      <w:lvlJc w:val="left"/>
      <w:pPr>
        <w:ind w:left="8596" w:hanging="281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□"/>
      <w:lvlJc w:val="left"/>
      <w:pPr>
        <w:ind w:left="1077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5" w:hanging="281"/>
      </w:pPr>
    </w:lvl>
    <w:lvl w:ilvl="2">
      <w:numFmt w:val="bullet"/>
      <w:lvlText w:val="•"/>
      <w:lvlJc w:val="left"/>
      <w:pPr>
        <w:ind w:left="2730" w:hanging="281"/>
      </w:pPr>
    </w:lvl>
    <w:lvl w:ilvl="3">
      <w:numFmt w:val="bullet"/>
      <w:lvlText w:val="•"/>
      <w:lvlJc w:val="left"/>
      <w:pPr>
        <w:ind w:left="3556" w:hanging="281"/>
      </w:pPr>
    </w:lvl>
    <w:lvl w:ilvl="4">
      <w:numFmt w:val="bullet"/>
      <w:lvlText w:val="•"/>
      <w:lvlJc w:val="left"/>
      <w:pPr>
        <w:ind w:left="4381" w:hanging="281"/>
      </w:pPr>
    </w:lvl>
    <w:lvl w:ilvl="5">
      <w:numFmt w:val="bullet"/>
      <w:lvlText w:val="•"/>
      <w:lvlJc w:val="left"/>
      <w:pPr>
        <w:ind w:left="5206" w:hanging="281"/>
      </w:pPr>
    </w:lvl>
    <w:lvl w:ilvl="6">
      <w:numFmt w:val="bullet"/>
      <w:lvlText w:val="•"/>
      <w:lvlJc w:val="left"/>
      <w:pPr>
        <w:ind w:left="6032" w:hanging="281"/>
      </w:pPr>
    </w:lvl>
    <w:lvl w:ilvl="7">
      <w:numFmt w:val="bullet"/>
      <w:lvlText w:val="•"/>
      <w:lvlJc w:val="left"/>
      <w:pPr>
        <w:ind w:left="6857" w:hanging="281"/>
      </w:pPr>
    </w:lvl>
    <w:lvl w:ilvl="8">
      <w:numFmt w:val="bullet"/>
      <w:lvlText w:val="•"/>
      <w:lvlJc w:val="left"/>
      <w:pPr>
        <w:ind w:left="7682" w:hanging="281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○"/>
      <w:lvlJc w:val="left"/>
      <w:pPr>
        <w:ind w:left="875" w:hanging="36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360"/>
      </w:pPr>
    </w:lvl>
    <w:lvl w:ilvl="2">
      <w:numFmt w:val="bullet"/>
      <w:lvlText w:val="•"/>
      <w:lvlJc w:val="left"/>
      <w:pPr>
        <w:ind w:left="1615" w:hanging="360"/>
      </w:pPr>
    </w:lvl>
    <w:lvl w:ilvl="3">
      <w:numFmt w:val="bullet"/>
      <w:lvlText w:val="•"/>
      <w:lvlJc w:val="left"/>
      <w:pPr>
        <w:ind w:left="1983" w:hanging="360"/>
      </w:pPr>
    </w:lvl>
    <w:lvl w:ilvl="4">
      <w:numFmt w:val="bullet"/>
      <w:lvlText w:val="•"/>
      <w:lvlJc w:val="left"/>
      <w:pPr>
        <w:ind w:left="2351" w:hanging="360"/>
      </w:pPr>
    </w:lvl>
    <w:lvl w:ilvl="5">
      <w:numFmt w:val="bullet"/>
      <w:lvlText w:val="•"/>
      <w:lvlJc w:val="left"/>
      <w:pPr>
        <w:ind w:left="2719" w:hanging="360"/>
      </w:pPr>
    </w:lvl>
    <w:lvl w:ilvl="6">
      <w:numFmt w:val="bullet"/>
      <w:lvlText w:val="•"/>
      <w:lvlJc w:val="left"/>
      <w:pPr>
        <w:ind w:left="3087" w:hanging="360"/>
      </w:pPr>
    </w:lvl>
    <w:lvl w:ilvl="7">
      <w:numFmt w:val="bullet"/>
      <w:lvlText w:val="•"/>
      <w:lvlJc w:val="left"/>
      <w:pPr>
        <w:ind w:left="3455" w:hanging="360"/>
      </w:pPr>
    </w:lvl>
    <w:lvl w:ilvl="8">
      <w:numFmt w:val="bullet"/>
      <w:lvlText w:val="•"/>
      <w:lvlJc w:val="left"/>
      <w:pPr>
        <w:ind w:left="382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34" w:hanging="207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0" w:hanging="207"/>
      </w:pPr>
    </w:lvl>
    <w:lvl w:ilvl="2">
      <w:numFmt w:val="bullet"/>
      <w:lvlText w:val="•"/>
      <w:lvlJc w:val="left"/>
      <w:pPr>
        <w:ind w:left="2441" w:hanging="207"/>
      </w:pPr>
    </w:lvl>
    <w:lvl w:ilvl="3">
      <w:numFmt w:val="bullet"/>
      <w:lvlText w:val="•"/>
      <w:lvlJc w:val="left"/>
      <w:pPr>
        <w:ind w:left="3441" w:hanging="207"/>
      </w:pPr>
    </w:lvl>
    <w:lvl w:ilvl="4">
      <w:numFmt w:val="bullet"/>
      <w:lvlText w:val="•"/>
      <w:lvlJc w:val="left"/>
      <w:pPr>
        <w:ind w:left="4442" w:hanging="207"/>
      </w:pPr>
    </w:lvl>
    <w:lvl w:ilvl="5">
      <w:numFmt w:val="bullet"/>
      <w:lvlText w:val="•"/>
      <w:lvlJc w:val="left"/>
      <w:pPr>
        <w:ind w:left="5443" w:hanging="207"/>
      </w:pPr>
    </w:lvl>
    <w:lvl w:ilvl="6">
      <w:numFmt w:val="bullet"/>
      <w:lvlText w:val="•"/>
      <w:lvlJc w:val="left"/>
      <w:pPr>
        <w:ind w:left="6443" w:hanging="207"/>
      </w:pPr>
    </w:lvl>
    <w:lvl w:ilvl="7">
      <w:numFmt w:val="bullet"/>
      <w:lvlText w:val="•"/>
      <w:lvlJc w:val="left"/>
      <w:pPr>
        <w:ind w:left="7444" w:hanging="207"/>
      </w:pPr>
    </w:lvl>
    <w:lvl w:ilvl="8">
      <w:numFmt w:val="bullet"/>
      <w:lvlText w:val="•"/>
      <w:lvlJc w:val="left"/>
      <w:pPr>
        <w:ind w:left="8445" w:hanging="207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712" w:hanging="569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978" w:hanging="711"/>
      </w:pPr>
    </w:lvl>
    <w:lvl w:ilvl="3">
      <w:numFmt w:val="bullet"/>
      <w:lvlText w:val="•"/>
      <w:lvlJc w:val="left"/>
      <w:pPr>
        <w:ind w:left="3956" w:hanging="711"/>
      </w:pPr>
    </w:lvl>
    <w:lvl w:ilvl="4">
      <w:numFmt w:val="bullet"/>
      <w:lvlText w:val="•"/>
      <w:lvlJc w:val="left"/>
      <w:pPr>
        <w:ind w:left="4935" w:hanging="711"/>
      </w:pPr>
    </w:lvl>
    <w:lvl w:ilvl="5">
      <w:numFmt w:val="bullet"/>
      <w:lvlText w:val="•"/>
      <w:lvlJc w:val="left"/>
      <w:pPr>
        <w:ind w:left="5913" w:hanging="711"/>
      </w:pPr>
    </w:lvl>
    <w:lvl w:ilvl="6">
      <w:numFmt w:val="bullet"/>
      <w:lvlText w:val="•"/>
      <w:lvlJc w:val="left"/>
      <w:pPr>
        <w:ind w:left="6892" w:hanging="711"/>
      </w:pPr>
    </w:lvl>
    <w:lvl w:ilvl="7">
      <w:numFmt w:val="bullet"/>
      <w:lvlText w:val="•"/>
      <w:lvlJc w:val="left"/>
      <w:pPr>
        <w:ind w:left="7870" w:hanging="711"/>
      </w:pPr>
    </w:lvl>
    <w:lvl w:ilvl="8">
      <w:numFmt w:val="bullet"/>
      <w:lvlText w:val="•"/>
      <w:lvlJc w:val="left"/>
      <w:pPr>
        <w:ind w:left="8848" w:hanging="71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(%1)"/>
      <w:lvlJc w:val="left"/>
      <w:pPr>
        <w:ind w:left="1813" w:hanging="75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84" w:hanging="756"/>
      </w:pPr>
    </w:lvl>
    <w:lvl w:ilvl="2">
      <w:numFmt w:val="bullet"/>
      <w:lvlText w:val="•"/>
      <w:lvlJc w:val="left"/>
      <w:pPr>
        <w:ind w:left="3549" w:hanging="756"/>
      </w:pPr>
    </w:lvl>
    <w:lvl w:ilvl="3">
      <w:numFmt w:val="bullet"/>
      <w:lvlText w:val="•"/>
      <w:lvlJc w:val="left"/>
      <w:pPr>
        <w:ind w:left="4413" w:hanging="756"/>
      </w:pPr>
    </w:lvl>
    <w:lvl w:ilvl="4">
      <w:numFmt w:val="bullet"/>
      <w:lvlText w:val="•"/>
      <w:lvlJc w:val="left"/>
      <w:pPr>
        <w:ind w:left="5278" w:hanging="756"/>
      </w:pPr>
    </w:lvl>
    <w:lvl w:ilvl="5">
      <w:numFmt w:val="bullet"/>
      <w:lvlText w:val="•"/>
      <w:lvlJc w:val="left"/>
      <w:pPr>
        <w:ind w:left="6143" w:hanging="756"/>
      </w:pPr>
    </w:lvl>
    <w:lvl w:ilvl="6">
      <w:numFmt w:val="bullet"/>
      <w:lvlText w:val="•"/>
      <w:lvlJc w:val="left"/>
      <w:pPr>
        <w:ind w:left="7007" w:hanging="756"/>
      </w:pPr>
    </w:lvl>
    <w:lvl w:ilvl="7">
      <w:numFmt w:val="bullet"/>
      <w:lvlText w:val="•"/>
      <w:lvlJc w:val="left"/>
      <w:pPr>
        <w:ind w:left="7872" w:hanging="756"/>
      </w:pPr>
    </w:lvl>
    <w:lvl w:ilvl="8">
      <w:numFmt w:val="bullet"/>
      <w:lvlText w:val="•"/>
      <w:lvlJc w:val="left"/>
      <w:pPr>
        <w:ind w:left="8737" w:hanging="756"/>
      </w:pPr>
    </w:lvl>
  </w:abstractNum>
  <w:abstractNum w:abstractNumId="36" w15:restartNumberingAfterBreak="0">
    <w:nsid w:val="57AB08A1"/>
    <w:multiLevelType w:val="hybridMultilevel"/>
    <w:tmpl w:val="F01A9F72"/>
    <w:lvl w:ilvl="0" w:tplc="4670BAC8">
      <w:start w:val="1"/>
      <w:numFmt w:val="decimal"/>
      <w:lvlText w:val="%1."/>
      <w:lvlJc w:val="left"/>
      <w:pPr>
        <w:ind w:left="134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06F6669C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F96433A2">
      <w:numFmt w:val="bullet"/>
      <w:lvlText w:val="•"/>
      <w:lvlJc w:val="left"/>
      <w:pPr>
        <w:ind w:left="2877" w:hanging="283"/>
      </w:pPr>
      <w:rPr>
        <w:rFonts w:hint="default"/>
        <w:lang w:val="en-US" w:eastAsia="zh-TW" w:bidi="ar-SA"/>
      </w:rPr>
    </w:lvl>
    <w:lvl w:ilvl="3" w:tplc="1D2A372A">
      <w:numFmt w:val="bullet"/>
      <w:lvlText w:val="•"/>
      <w:lvlJc w:val="left"/>
      <w:pPr>
        <w:ind w:left="3645" w:hanging="283"/>
      </w:pPr>
      <w:rPr>
        <w:rFonts w:hint="default"/>
        <w:lang w:val="en-US" w:eastAsia="zh-TW" w:bidi="ar-SA"/>
      </w:rPr>
    </w:lvl>
    <w:lvl w:ilvl="4" w:tplc="A7EEF8D6">
      <w:numFmt w:val="bullet"/>
      <w:lvlText w:val="•"/>
      <w:lvlJc w:val="left"/>
      <w:pPr>
        <w:ind w:left="4414" w:hanging="283"/>
      </w:pPr>
      <w:rPr>
        <w:rFonts w:hint="default"/>
        <w:lang w:val="en-US" w:eastAsia="zh-TW" w:bidi="ar-SA"/>
      </w:rPr>
    </w:lvl>
    <w:lvl w:ilvl="5" w:tplc="E84C3B9A">
      <w:numFmt w:val="bullet"/>
      <w:lvlText w:val="•"/>
      <w:lvlJc w:val="left"/>
      <w:pPr>
        <w:ind w:left="5183" w:hanging="283"/>
      </w:pPr>
      <w:rPr>
        <w:rFonts w:hint="default"/>
        <w:lang w:val="en-US" w:eastAsia="zh-TW" w:bidi="ar-SA"/>
      </w:rPr>
    </w:lvl>
    <w:lvl w:ilvl="6" w:tplc="E798361A">
      <w:numFmt w:val="bullet"/>
      <w:lvlText w:val="•"/>
      <w:lvlJc w:val="left"/>
      <w:pPr>
        <w:ind w:left="5951" w:hanging="283"/>
      </w:pPr>
      <w:rPr>
        <w:rFonts w:hint="default"/>
        <w:lang w:val="en-US" w:eastAsia="zh-TW" w:bidi="ar-SA"/>
      </w:rPr>
    </w:lvl>
    <w:lvl w:ilvl="7" w:tplc="EA1A87E2">
      <w:numFmt w:val="bullet"/>
      <w:lvlText w:val="•"/>
      <w:lvlJc w:val="left"/>
      <w:pPr>
        <w:ind w:left="6720" w:hanging="283"/>
      </w:pPr>
      <w:rPr>
        <w:rFonts w:hint="default"/>
        <w:lang w:val="en-US" w:eastAsia="zh-TW" w:bidi="ar-SA"/>
      </w:rPr>
    </w:lvl>
    <w:lvl w:ilvl="8" w:tplc="782EE9A0">
      <w:numFmt w:val="bullet"/>
      <w:lvlText w:val="•"/>
      <w:lvlJc w:val="left"/>
      <w:pPr>
        <w:ind w:left="7489" w:hanging="283"/>
      </w:pPr>
      <w:rPr>
        <w:rFonts w:hint="default"/>
        <w:lang w:val="en-US" w:eastAsia="zh-TW" w:bidi="ar-SA"/>
      </w:rPr>
    </w:lvl>
  </w:abstractNum>
  <w:abstractNum w:abstractNumId="37" w15:restartNumberingAfterBreak="0">
    <w:nsid w:val="669957FA"/>
    <w:multiLevelType w:val="hybridMultilevel"/>
    <w:tmpl w:val="56EAAE7A"/>
    <w:lvl w:ilvl="0" w:tplc="EC1A34C2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C8BA151C">
      <w:start w:val="1"/>
      <w:numFmt w:val="decimal"/>
      <w:lvlText w:val="(%2)"/>
      <w:lvlJc w:val="left"/>
      <w:pPr>
        <w:ind w:left="1483" w:hanging="422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2" w:tplc="958808F4">
      <w:numFmt w:val="bullet"/>
      <w:lvlText w:val="•"/>
      <w:lvlJc w:val="left"/>
      <w:pPr>
        <w:ind w:left="2316" w:hanging="422"/>
      </w:pPr>
      <w:rPr>
        <w:rFonts w:hint="default"/>
        <w:lang w:val="en-US" w:eastAsia="zh-TW" w:bidi="ar-SA"/>
      </w:rPr>
    </w:lvl>
    <w:lvl w:ilvl="3" w:tplc="BFFA71D6">
      <w:numFmt w:val="bullet"/>
      <w:lvlText w:val="•"/>
      <w:lvlJc w:val="left"/>
      <w:pPr>
        <w:ind w:left="3152" w:hanging="422"/>
      </w:pPr>
      <w:rPr>
        <w:rFonts w:hint="default"/>
        <w:lang w:val="en-US" w:eastAsia="zh-TW" w:bidi="ar-SA"/>
      </w:rPr>
    </w:lvl>
    <w:lvl w:ilvl="4" w:tplc="83FCDF82">
      <w:numFmt w:val="bullet"/>
      <w:lvlText w:val="•"/>
      <w:lvlJc w:val="left"/>
      <w:pPr>
        <w:ind w:left="3988" w:hanging="422"/>
      </w:pPr>
      <w:rPr>
        <w:rFonts w:hint="default"/>
        <w:lang w:val="en-US" w:eastAsia="zh-TW" w:bidi="ar-SA"/>
      </w:rPr>
    </w:lvl>
    <w:lvl w:ilvl="5" w:tplc="3572BD58">
      <w:numFmt w:val="bullet"/>
      <w:lvlText w:val="•"/>
      <w:lvlJc w:val="left"/>
      <w:pPr>
        <w:ind w:left="4825" w:hanging="422"/>
      </w:pPr>
      <w:rPr>
        <w:rFonts w:hint="default"/>
        <w:lang w:val="en-US" w:eastAsia="zh-TW" w:bidi="ar-SA"/>
      </w:rPr>
    </w:lvl>
    <w:lvl w:ilvl="6" w:tplc="6E3430B0">
      <w:numFmt w:val="bullet"/>
      <w:lvlText w:val="•"/>
      <w:lvlJc w:val="left"/>
      <w:pPr>
        <w:ind w:left="5661" w:hanging="422"/>
      </w:pPr>
      <w:rPr>
        <w:rFonts w:hint="default"/>
        <w:lang w:val="en-US" w:eastAsia="zh-TW" w:bidi="ar-SA"/>
      </w:rPr>
    </w:lvl>
    <w:lvl w:ilvl="7" w:tplc="18D6104E">
      <w:numFmt w:val="bullet"/>
      <w:lvlText w:val="•"/>
      <w:lvlJc w:val="left"/>
      <w:pPr>
        <w:ind w:left="6497" w:hanging="422"/>
      </w:pPr>
      <w:rPr>
        <w:rFonts w:hint="default"/>
        <w:lang w:val="en-US" w:eastAsia="zh-TW" w:bidi="ar-SA"/>
      </w:rPr>
    </w:lvl>
    <w:lvl w:ilvl="8" w:tplc="E6363154">
      <w:numFmt w:val="bullet"/>
      <w:lvlText w:val="•"/>
      <w:lvlJc w:val="left"/>
      <w:pPr>
        <w:ind w:left="7333" w:hanging="422"/>
      </w:pPr>
      <w:rPr>
        <w:rFonts w:hint="default"/>
        <w:lang w:val="en-US" w:eastAsia="zh-TW" w:bidi="ar-SA"/>
      </w:rPr>
    </w:lvl>
  </w:abstractNum>
  <w:abstractNum w:abstractNumId="38" w15:restartNumberingAfterBreak="0">
    <w:nsid w:val="7EDA522E"/>
    <w:multiLevelType w:val="hybridMultilevel"/>
    <w:tmpl w:val="63088922"/>
    <w:lvl w:ilvl="0" w:tplc="4300B5AC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53C4D70C">
      <w:numFmt w:val="bullet"/>
      <w:lvlText w:val="•"/>
      <w:lvlJc w:val="left"/>
      <w:pPr>
        <w:ind w:left="1890" w:hanging="283"/>
      </w:pPr>
      <w:rPr>
        <w:rFonts w:hint="default"/>
        <w:lang w:val="en-US" w:eastAsia="zh-TW" w:bidi="ar-SA"/>
      </w:rPr>
    </w:lvl>
    <w:lvl w:ilvl="2" w:tplc="8D92BA4C">
      <w:numFmt w:val="bullet"/>
      <w:lvlText w:val="•"/>
      <w:lvlJc w:val="left"/>
      <w:pPr>
        <w:ind w:left="2681" w:hanging="283"/>
      </w:pPr>
      <w:rPr>
        <w:rFonts w:hint="default"/>
        <w:lang w:val="en-US" w:eastAsia="zh-TW" w:bidi="ar-SA"/>
      </w:rPr>
    </w:lvl>
    <w:lvl w:ilvl="3" w:tplc="AD88B31A">
      <w:numFmt w:val="bullet"/>
      <w:lvlText w:val="•"/>
      <w:lvlJc w:val="left"/>
      <w:pPr>
        <w:ind w:left="3471" w:hanging="283"/>
      </w:pPr>
      <w:rPr>
        <w:rFonts w:hint="default"/>
        <w:lang w:val="en-US" w:eastAsia="zh-TW" w:bidi="ar-SA"/>
      </w:rPr>
    </w:lvl>
    <w:lvl w:ilvl="4" w:tplc="65B89DD2">
      <w:numFmt w:val="bullet"/>
      <w:lvlText w:val="•"/>
      <w:lvlJc w:val="left"/>
      <w:pPr>
        <w:ind w:left="4262" w:hanging="283"/>
      </w:pPr>
      <w:rPr>
        <w:rFonts w:hint="default"/>
        <w:lang w:val="en-US" w:eastAsia="zh-TW" w:bidi="ar-SA"/>
      </w:rPr>
    </w:lvl>
    <w:lvl w:ilvl="5" w:tplc="09B6E6D8">
      <w:numFmt w:val="bullet"/>
      <w:lvlText w:val="•"/>
      <w:lvlJc w:val="left"/>
      <w:pPr>
        <w:ind w:left="5053" w:hanging="283"/>
      </w:pPr>
      <w:rPr>
        <w:rFonts w:hint="default"/>
        <w:lang w:val="en-US" w:eastAsia="zh-TW" w:bidi="ar-SA"/>
      </w:rPr>
    </w:lvl>
    <w:lvl w:ilvl="6" w:tplc="75547C3C">
      <w:numFmt w:val="bullet"/>
      <w:lvlText w:val="•"/>
      <w:lvlJc w:val="left"/>
      <w:pPr>
        <w:ind w:left="5843" w:hanging="283"/>
      </w:pPr>
      <w:rPr>
        <w:rFonts w:hint="default"/>
        <w:lang w:val="en-US" w:eastAsia="zh-TW" w:bidi="ar-SA"/>
      </w:rPr>
    </w:lvl>
    <w:lvl w:ilvl="7" w:tplc="8A5EB518">
      <w:numFmt w:val="bullet"/>
      <w:lvlText w:val="•"/>
      <w:lvlJc w:val="left"/>
      <w:pPr>
        <w:ind w:left="6634" w:hanging="283"/>
      </w:pPr>
      <w:rPr>
        <w:rFonts w:hint="default"/>
        <w:lang w:val="en-US" w:eastAsia="zh-TW" w:bidi="ar-SA"/>
      </w:rPr>
    </w:lvl>
    <w:lvl w:ilvl="8" w:tplc="FF922F02">
      <w:numFmt w:val="bullet"/>
      <w:lvlText w:val="•"/>
      <w:lvlJc w:val="left"/>
      <w:pPr>
        <w:ind w:left="7425" w:hanging="283"/>
      </w:pPr>
      <w:rPr>
        <w:rFonts w:hint="default"/>
        <w:lang w:val="en-US" w:eastAsia="zh-TW" w:bidi="ar-SA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35"/>
  </w:num>
  <w:num w:numId="5">
    <w:abstractNumId w:val="34"/>
  </w:num>
  <w:num w:numId="6">
    <w:abstractNumId w:val="33"/>
  </w:num>
  <w:num w:numId="7">
    <w:abstractNumId w:val="32"/>
  </w:num>
  <w:num w:numId="8">
    <w:abstractNumId w:val="31"/>
  </w:num>
  <w:num w:numId="9">
    <w:abstractNumId w:val="30"/>
  </w:num>
  <w:num w:numId="10">
    <w:abstractNumId w:val="29"/>
  </w:num>
  <w:num w:numId="11">
    <w:abstractNumId w:val="28"/>
  </w:num>
  <w:num w:numId="12">
    <w:abstractNumId w:val="27"/>
  </w:num>
  <w:num w:numId="13">
    <w:abstractNumId w:val="26"/>
  </w:num>
  <w:num w:numId="14">
    <w:abstractNumId w:val="25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8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13"/>
  </w:num>
  <w:num w:numId="27">
    <w:abstractNumId w:val="12"/>
  </w:num>
  <w:num w:numId="28">
    <w:abstractNumId w:val="11"/>
  </w:num>
  <w:num w:numId="29">
    <w:abstractNumId w:val="10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3"/>
    <w:rsid w:val="00012D8E"/>
    <w:rsid w:val="00014222"/>
    <w:rsid w:val="00016A2B"/>
    <w:rsid w:val="00027CED"/>
    <w:rsid w:val="00051FF3"/>
    <w:rsid w:val="00066C73"/>
    <w:rsid w:val="000C1ACE"/>
    <w:rsid w:val="000E14E7"/>
    <w:rsid w:val="000E2354"/>
    <w:rsid w:val="000E26DD"/>
    <w:rsid w:val="000F103A"/>
    <w:rsid w:val="0010243E"/>
    <w:rsid w:val="00113916"/>
    <w:rsid w:val="00124E17"/>
    <w:rsid w:val="001479F6"/>
    <w:rsid w:val="00156EE6"/>
    <w:rsid w:val="00166DBC"/>
    <w:rsid w:val="001B1BE6"/>
    <w:rsid w:val="001C65B7"/>
    <w:rsid w:val="001E0A8A"/>
    <w:rsid w:val="001E6B81"/>
    <w:rsid w:val="0020266F"/>
    <w:rsid w:val="0022083B"/>
    <w:rsid w:val="00235F8D"/>
    <w:rsid w:val="00254E1A"/>
    <w:rsid w:val="00263304"/>
    <w:rsid w:val="002D2F54"/>
    <w:rsid w:val="002F2977"/>
    <w:rsid w:val="00314DC6"/>
    <w:rsid w:val="0031785F"/>
    <w:rsid w:val="00340B63"/>
    <w:rsid w:val="00394177"/>
    <w:rsid w:val="003C2F4F"/>
    <w:rsid w:val="003D5B1E"/>
    <w:rsid w:val="00446FE0"/>
    <w:rsid w:val="00447967"/>
    <w:rsid w:val="00473E06"/>
    <w:rsid w:val="004806CD"/>
    <w:rsid w:val="004D09FE"/>
    <w:rsid w:val="00583E50"/>
    <w:rsid w:val="005854E1"/>
    <w:rsid w:val="005B1C37"/>
    <w:rsid w:val="005E0482"/>
    <w:rsid w:val="00620D8A"/>
    <w:rsid w:val="006237DC"/>
    <w:rsid w:val="00637DA6"/>
    <w:rsid w:val="00647A97"/>
    <w:rsid w:val="006B324B"/>
    <w:rsid w:val="0073099E"/>
    <w:rsid w:val="007A1428"/>
    <w:rsid w:val="007B5E33"/>
    <w:rsid w:val="007F329B"/>
    <w:rsid w:val="008213E3"/>
    <w:rsid w:val="00821F32"/>
    <w:rsid w:val="008771BA"/>
    <w:rsid w:val="008D165C"/>
    <w:rsid w:val="00901AF4"/>
    <w:rsid w:val="009536C3"/>
    <w:rsid w:val="0095543F"/>
    <w:rsid w:val="00972ABD"/>
    <w:rsid w:val="00973A9A"/>
    <w:rsid w:val="009A0718"/>
    <w:rsid w:val="009C78BA"/>
    <w:rsid w:val="00A648A6"/>
    <w:rsid w:val="00AA26D9"/>
    <w:rsid w:val="00AB3FED"/>
    <w:rsid w:val="00AC359D"/>
    <w:rsid w:val="00B17992"/>
    <w:rsid w:val="00B45D85"/>
    <w:rsid w:val="00B53897"/>
    <w:rsid w:val="00B56AB8"/>
    <w:rsid w:val="00B75601"/>
    <w:rsid w:val="00C63189"/>
    <w:rsid w:val="00CC007D"/>
    <w:rsid w:val="00CD6D55"/>
    <w:rsid w:val="00D333AF"/>
    <w:rsid w:val="00D41D60"/>
    <w:rsid w:val="00D7281A"/>
    <w:rsid w:val="00D82947"/>
    <w:rsid w:val="00DA23B8"/>
    <w:rsid w:val="00DE1BB1"/>
    <w:rsid w:val="00DF27DE"/>
    <w:rsid w:val="00E02D02"/>
    <w:rsid w:val="00E2604C"/>
    <w:rsid w:val="00E768A4"/>
    <w:rsid w:val="00E818B8"/>
    <w:rsid w:val="00E95A1D"/>
    <w:rsid w:val="00EB4405"/>
    <w:rsid w:val="00EF13DD"/>
    <w:rsid w:val="00F069F4"/>
    <w:rsid w:val="00F35EC5"/>
    <w:rsid w:val="00F566FF"/>
    <w:rsid w:val="00FA4083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0673"/>
  <w15:docId w15:val="{AA2C2CBE-3A76-45CA-818F-14DA33C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1"/>
    <w:qFormat/>
    <w:rsid w:val="00446FE0"/>
    <w:pPr>
      <w:adjustRightInd w:val="0"/>
      <w:spacing w:before="2"/>
      <w:ind w:left="118"/>
      <w:outlineLvl w:val="0"/>
    </w:pPr>
    <w:rPr>
      <w:rFonts w:ascii="標楷體" w:eastAsia="標楷體" w:hAnsi="Times New Roman" w:cs="標楷體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446FE0"/>
    <w:pPr>
      <w:adjustRightInd w:val="0"/>
      <w:spacing w:before="12"/>
      <w:ind w:left="718"/>
      <w:outlineLvl w:val="1"/>
    </w:pPr>
    <w:rPr>
      <w:rFonts w:ascii="標楷體" w:eastAsia="標楷體" w:hAnsi="Times New Roman" w:cs="標楷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446FE0"/>
    <w:pPr>
      <w:adjustRightInd w:val="0"/>
      <w:spacing w:before="12"/>
      <w:ind w:left="718"/>
      <w:outlineLvl w:val="2"/>
    </w:pPr>
    <w:rPr>
      <w:rFonts w:ascii="標楷體" w:eastAsia="標楷體" w:hAnsi="Times New Roman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668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102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02"/>
      <w:ind w:left="1100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76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8A4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E76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8A4"/>
    <w:rPr>
      <w:rFonts w:ascii="SimSun" w:eastAsia="SimSun" w:hAnsi="SimSun" w:cs="SimSun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1"/>
    <w:rsid w:val="00446FE0"/>
    <w:rPr>
      <w:rFonts w:ascii="標楷體" w:eastAsia="標楷體" w:hAnsi="Times New Roman" w:cs="標楷體"/>
      <w:b/>
      <w:bCs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1"/>
    <w:rsid w:val="00446FE0"/>
    <w:rPr>
      <w:rFonts w:ascii="標楷體" w:eastAsia="標楷體" w:hAnsi="Times New Roman" w:cs="標楷體"/>
      <w:b/>
      <w:bCs/>
      <w:sz w:val="36"/>
      <w:szCs w:val="36"/>
      <w:lang w:eastAsia="zh-TW"/>
    </w:rPr>
  </w:style>
  <w:style w:type="character" w:customStyle="1" w:styleId="30">
    <w:name w:val="標題 3 字元"/>
    <w:basedOn w:val="a0"/>
    <w:link w:val="3"/>
    <w:uiPriority w:val="1"/>
    <w:rsid w:val="00446FE0"/>
    <w:rPr>
      <w:rFonts w:ascii="標楷體" w:eastAsia="標楷體" w:hAnsi="Times New Roman" w:cs="標楷體"/>
      <w:b/>
      <w:bCs/>
      <w:sz w:val="32"/>
      <w:szCs w:val="32"/>
      <w:lang w:eastAsia="zh-TW"/>
    </w:rPr>
  </w:style>
  <w:style w:type="numbering" w:customStyle="1" w:styleId="11">
    <w:name w:val="無清單1"/>
    <w:next w:val="a2"/>
    <w:uiPriority w:val="99"/>
    <w:semiHidden/>
    <w:unhideWhenUsed/>
    <w:rsid w:val="00446FE0"/>
  </w:style>
  <w:style w:type="character" w:customStyle="1" w:styleId="a4">
    <w:name w:val="本文 字元"/>
    <w:basedOn w:val="a0"/>
    <w:link w:val="a3"/>
    <w:uiPriority w:val="1"/>
    <w:rsid w:val="00446FE0"/>
    <w:rPr>
      <w:rFonts w:ascii="SimSun" w:eastAsia="SimSun" w:hAnsi="SimSun" w:cs="SimSun"/>
      <w:sz w:val="28"/>
      <w:szCs w:val="28"/>
      <w:lang w:eastAsia="zh-TW"/>
    </w:rPr>
  </w:style>
  <w:style w:type="paragraph" w:styleId="ab">
    <w:name w:val="Salutation"/>
    <w:basedOn w:val="a"/>
    <w:next w:val="a"/>
    <w:link w:val="ac"/>
    <w:uiPriority w:val="99"/>
    <w:unhideWhenUsed/>
    <w:rsid w:val="00016A2B"/>
    <w:rPr>
      <w:rFonts w:ascii="標楷體" w:eastAsia="標楷體" w:hAnsi="Times New Roman" w:cs="標楷體"/>
      <w:sz w:val="20"/>
      <w:szCs w:val="20"/>
    </w:rPr>
  </w:style>
  <w:style w:type="character" w:customStyle="1" w:styleId="ac">
    <w:name w:val="問候 字元"/>
    <w:basedOn w:val="a0"/>
    <w:link w:val="ab"/>
    <w:uiPriority w:val="99"/>
    <w:rsid w:val="00016A2B"/>
    <w:rPr>
      <w:rFonts w:ascii="標楷體" w:eastAsia="標楷體" w:hAnsi="Times New Roman" w:cs="標楷體"/>
      <w:sz w:val="20"/>
      <w:szCs w:val="20"/>
      <w:lang w:eastAsia="zh-TW"/>
    </w:rPr>
  </w:style>
  <w:style w:type="paragraph" w:styleId="ad">
    <w:name w:val="Closing"/>
    <w:basedOn w:val="a"/>
    <w:link w:val="ae"/>
    <w:uiPriority w:val="99"/>
    <w:unhideWhenUsed/>
    <w:rsid w:val="00016A2B"/>
    <w:pPr>
      <w:ind w:leftChars="1800" w:left="100"/>
    </w:pPr>
    <w:rPr>
      <w:rFonts w:ascii="標楷體" w:eastAsia="標楷體" w:hAnsi="Times New Roman" w:cs="標楷體"/>
      <w:sz w:val="20"/>
      <w:szCs w:val="20"/>
    </w:rPr>
  </w:style>
  <w:style w:type="character" w:customStyle="1" w:styleId="ae">
    <w:name w:val="結語 字元"/>
    <w:basedOn w:val="a0"/>
    <w:link w:val="ad"/>
    <w:uiPriority w:val="99"/>
    <w:rsid w:val="00016A2B"/>
    <w:rPr>
      <w:rFonts w:ascii="標楷體" w:eastAsia="標楷體" w:hAnsi="Times New Roman" w:cs="標楷體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6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37DA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CA9A-E1E0-42F3-AA1A-62CB8812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呂哲輝</dc:creator>
  <cp:lastModifiedBy>User</cp:lastModifiedBy>
  <cp:revision>2</cp:revision>
  <cp:lastPrinted>2024-05-11T09:05:00Z</cp:lastPrinted>
  <dcterms:created xsi:type="dcterms:W3CDTF">2024-05-27T03:30:00Z</dcterms:created>
  <dcterms:modified xsi:type="dcterms:W3CDTF">2024-05-27T03:30:00Z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2019</vt:lpwstr>
  </property>
</Properties>
</file>